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越秀区</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园区企业房租补贴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申报指南</w:t>
      </w:r>
    </w:p>
    <w:bookmarkEnd w:id="0"/>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一、政策依据</w:t>
      </w:r>
    </w:p>
    <w:p>
      <w:pPr>
        <w:autoSpaceDE w:val="0"/>
        <w:autoSpaceDN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eastAsia="仿宋_GB2312"/>
          <w:color w:val="auto"/>
          <w:sz w:val="32"/>
          <w:szCs w:val="32"/>
        </w:rPr>
        <w:t>《广州市越秀区人民政府办公室关于印发广州市越秀区促进产业园区发展和商务楼宇提升暂行办法（修订）的通知》（越府办规〔2019〕5号）及相关实施细则</w:t>
      </w:r>
      <w:r>
        <w:rPr>
          <w:rFonts w:hint="eastAsia" w:eastAsia="仿宋_GB2312"/>
          <w:color w:val="auto"/>
          <w:sz w:val="32"/>
          <w:szCs w:val="32"/>
          <w:lang w:eastAsia="zh-CN"/>
        </w:rPr>
        <w:t>。</w:t>
      </w:r>
    </w:p>
    <w:p>
      <w:pPr>
        <w:autoSpaceDE w:val="0"/>
        <w:autoSpaceDN w:val="0"/>
        <w:spacing w:before="156" w:beforeLines="50" w:after="156" w:afterLines="5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二、支持对象</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（一）新引入园区企业</w:t>
      </w:r>
    </w:p>
    <w:p>
      <w:pPr>
        <w:pStyle w:val="5"/>
        <w:tabs>
          <w:tab w:val="left" w:pos="5550"/>
        </w:tabs>
        <w:spacing w:line="560" w:lineRule="exact"/>
        <w:ind w:firstLine="640" w:firstLineChars="200"/>
        <w:jc w:val="both"/>
        <w:rPr>
          <w:rFonts w:ascii="Times New Roman" w:eastAsia="仿宋_GB2312"/>
          <w:kern w:val="2"/>
          <w:lang w:val="en-US"/>
        </w:rPr>
      </w:pPr>
      <w:r>
        <w:rPr>
          <w:rFonts w:ascii="Times New Roman" w:eastAsia="仿宋_GB2312"/>
          <w:kern w:val="2"/>
          <w:lang w:val="en-US"/>
        </w:rPr>
        <w:t>对上一年度</w:t>
      </w:r>
      <w:r>
        <w:rPr>
          <w:rFonts w:ascii="Times New Roman" w:eastAsia="仿宋_GB2312"/>
          <w:b/>
          <w:bCs/>
          <w:kern w:val="2"/>
          <w:lang w:val="en-US"/>
        </w:rPr>
        <w:t>新注册、区外迁入的园区企业</w:t>
      </w:r>
      <w:r>
        <w:rPr>
          <w:rFonts w:hint="eastAsia" w:ascii="Times New Roman" w:eastAsia="仿宋_GB2312"/>
          <w:kern w:val="2"/>
          <w:lang w:val="en-US"/>
        </w:rPr>
        <w:t>（注册时间以工商登记或变更日期为准）</w:t>
      </w:r>
      <w:r>
        <w:rPr>
          <w:rFonts w:ascii="Times New Roman" w:eastAsia="仿宋_GB2312"/>
          <w:kern w:val="2"/>
          <w:lang w:val="en-US"/>
        </w:rPr>
        <w:t>，</w:t>
      </w:r>
      <w:r>
        <w:rPr>
          <w:rFonts w:hint="eastAsia" w:ascii="Times New Roman" w:eastAsia="仿宋_GB2312"/>
          <w:kern w:val="2"/>
          <w:lang w:val="en-US"/>
        </w:rPr>
        <w:t>需</w:t>
      </w:r>
      <w:r>
        <w:rPr>
          <w:rFonts w:ascii="Times New Roman" w:eastAsia="仿宋_GB2312"/>
          <w:kern w:val="2"/>
          <w:lang w:val="en-US"/>
        </w:rPr>
        <w:t>符合以下条件之一</w:t>
      </w:r>
      <w:r>
        <w:rPr>
          <w:rFonts w:hint="eastAsia" w:ascii="Times New Roman" w:eastAsia="仿宋_GB2312"/>
          <w:kern w:val="2"/>
          <w:lang w:val="en-US"/>
        </w:rPr>
        <w:t>可按照新入园企业申报：</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（1）</w:t>
      </w:r>
      <w:r>
        <w:rPr>
          <w:rFonts w:ascii="Times New Roman" w:eastAsia="仿宋_GB2312"/>
          <w:kern w:val="2"/>
          <w:lang w:val="en-US"/>
        </w:rPr>
        <w:t>实缴注册资本1000万及以上的经</w:t>
      </w:r>
      <w:r>
        <w:rPr>
          <w:rFonts w:hint="eastAsia" w:ascii="Times New Roman" w:eastAsia="仿宋_GB2312"/>
          <w:kern w:val="2"/>
          <w:lang w:val="en-US"/>
        </w:rPr>
        <w:t>评价</w:t>
      </w:r>
      <w:r>
        <w:rPr>
          <w:rFonts w:ascii="Times New Roman" w:eastAsia="仿宋_GB2312"/>
          <w:kern w:val="2"/>
          <w:lang w:val="en-US"/>
        </w:rPr>
        <w:t>科技型中小企业；</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（2）</w:t>
      </w:r>
      <w:r>
        <w:rPr>
          <w:rFonts w:ascii="Times New Roman" w:eastAsia="仿宋_GB2312"/>
          <w:kern w:val="2"/>
          <w:lang w:val="en-US"/>
        </w:rPr>
        <w:t>上一年度营业收入达5000万元及以上；</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（3）</w:t>
      </w:r>
      <w:r>
        <w:rPr>
          <w:rFonts w:ascii="Times New Roman" w:eastAsia="仿宋_GB2312"/>
          <w:kern w:val="2"/>
          <w:lang w:val="en-US"/>
        </w:rPr>
        <w:t>上一年度区经济社会发展贡献达20万元及以上；</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（4）</w:t>
      </w:r>
      <w:r>
        <w:rPr>
          <w:rFonts w:ascii="Times New Roman" w:eastAsia="仿宋_GB2312"/>
          <w:kern w:val="2"/>
          <w:lang w:val="en-US"/>
        </w:rPr>
        <w:t>上一年度纳税额达500万元及以上。</w:t>
      </w:r>
    </w:p>
    <w:p>
      <w:pPr>
        <w:widowControl/>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kern w:val="0"/>
          <w:sz w:val="32"/>
          <w:szCs w:val="32"/>
        </w:rPr>
        <w:t>高成长园区企业</w:t>
      </w:r>
    </w:p>
    <w:p>
      <w:pPr>
        <w:pStyle w:val="5"/>
        <w:tabs>
          <w:tab w:val="left" w:pos="5550"/>
        </w:tabs>
        <w:spacing w:line="560" w:lineRule="exact"/>
        <w:ind w:firstLine="640" w:firstLineChars="200"/>
        <w:jc w:val="both"/>
        <w:rPr>
          <w:rFonts w:ascii="Times New Roman" w:eastAsia="仿宋_GB2312"/>
          <w:kern w:val="2"/>
          <w:lang w:val="en-US"/>
        </w:rPr>
      </w:pPr>
      <w:r>
        <w:rPr>
          <w:rFonts w:ascii="Times New Roman" w:eastAsia="仿宋_GB2312"/>
          <w:kern w:val="2"/>
          <w:lang w:val="en-US"/>
        </w:rPr>
        <w:t>符合以下条件之一</w:t>
      </w:r>
      <w:r>
        <w:rPr>
          <w:rFonts w:hint="eastAsia" w:ascii="Times New Roman" w:eastAsia="仿宋_GB2312"/>
          <w:kern w:val="2"/>
          <w:lang w:val="en-US"/>
        </w:rPr>
        <w:t>，可按照上一年度高成长园区企业申报：</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（1）</w:t>
      </w:r>
      <w:r>
        <w:rPr>
          <w:rFonts w:ascii="Times New Roman" w:eastAsia="仿宋_GB2312"/>
          <w:kern w:val="2"/>
          <w:lang w:val="en-US"/>
        </w:rPr>
        <w:t>上一年度获得各类风险投资注资2000万元及以上；</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（2）</w:t>
      </w:r>
      <w:r>
        <w:rPr>
          <w:rFonts w:ascii="Times New Roman" w:eastAsia="仿宋_GB2312"/>
          <w:kern w:val="2"/>
          <w:lang w:val="en-US"/>
        </w:rPr>
        <w:t>上一年度新增实缴注册资本达1000万元及以上的高新技术企业；</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（3）</w:t>
      </w:r>
      <w:r>
        <w:rPr>
          <w:rFonts w:ascii="Times New Roman" w:eastAsia="仿宋_GB2312"/>
          <w:kern w:val="2"/>
          <w:lang w:val="en-US"/>
        </w:rPr>
        <w:t>上一年度营业收入同比增量达5000万元及以上；</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仿宋_GB2312" w:eastAsia="仿宋_GB2312"/>
          <w:kern w:val="2"/>
          <w:lang w:val="en-US"/>
        </w:rPr>
        <w:t>（4）</w:t>
      </w:r>
      <w:r>
        <w:rPr>
          <w:rFonts w:ascii="Times New Roman" w:eastAsia="仿宋_GB2312"/>
          <w:kern w:val="2"/>
          <w:lang w:val="en-US"/>
        </w:rPr>
        <w:t>上一年度纳税额同比增量达500万元及以上。</w:t>
      </w:r>
    </w:p>
    <w:p>
      <w:pPr>
        <w:autoSpaceDE w:val="0"/>
        <w:autoSpaceDN w:val="0"/>
        <w:spacing w:before="156" w:beforeLines="50" w:after="156" w:afterLines="5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三、支持标准</w:t>
      </w:r>
    </w:p>
    <w:p>
      <w:pPr>
        <w:pStyle w:val="5"/>
        <w:tabs>
          <w:tab w:val="left" w:pos="5550"/>
        </w:tabs>
        <w:spacing w:line="560" w:lineRule="exact"/>
        <w:ind w:firstLine="640" w:firstLineChars="200"/>
        <w:jc w:val="both"/>
        <w:rPr>
          <w:rFonts w:ascii="Times New Roman" w:eastAsia="仿宋_GB2312"/>
          <w:kern w:val="2"/>
          <w:lang w:val="en-US"/>
        </w:rPr>
      </w:pPr>
      <w:r>
        <w:rPr>
          <w:rFonts w:hint="eastAsia" w:ascii="楷体_GB2312" w:hAnsi="楷体_GB2312" w:eastAsia="楷体_GB2312" w:cs="楷体_GB2312"/>
          <w:b w:val="0"/>
          <w:bCs w:val="0"/>
          <w:kern w:val="2"/>
          <w:lang w:val="en-US" w:eastAsia="zh-CN"/>
        </w:rPr>
        <w:t>（一）</w:t>
      </w:r>
      <w:r>
        <w:rPr>
          <w:rFonts w:ascii="Times New Roman" w:eastAsia="仿宋_GB2312"/>
          <w:b/>
          <w:bCs/>
          <w:kern w:val="2"/>
          <w:lang w:val="en-US"/>
        </w:rPr>
        <w:t>对新引入园区企业，</w:t>
      </w:r>
      <w:r>
        <w:rPr>
          <w:rFonts w:ascii="Times New Roman" w:eastAsia="仿宋_GB2312"/>
          <w:kern w:val="2"/>
          <w:lang w:val="en-US"/>
        </w:rPr>
        <w:t>经审核批准，可按照最高300平方米办公场地</w:t>
      </w:r>
      <w:r>
        <w:rPr>
          <w:rFonts w:hint="eastAsia" w:ascii="Times New Roman" w:eastAsia="仿宋_GB2312"/>
          <w:kern w:val="2"/>
          <w:lang w:val="en-US"/>
        </w:rPr>
        <w:t>（如实际租赁面积低于300</w:t>
      </w:r>
      <w:r>
        <w:rPr>
          <w:rFonts w:ascii="Times New Roman" w:eastAsia="仿宋_GB2312"/>
          <w:kern w:val="2"/>
          <w:lang w:val="en-US"/>
        </w:rPr>
        <w:t>平方米</w:t>
      </w:r>
      <w:r>
        <w:rPr>
          <w:rFonts w:hint="eastAsia" w:ascii="Times New Roman" w:eastAsia="仿宋_GB2312"/>
          <w:kern w:val="2"/>
          <w:lang w:val="en-US"/>
        </w:rPr>
        <w:t>，按实际租赁面积补助）</w:t>
      </w:r>
      <w:r>
        <w:rPr>
          <w:rFonts w:ascii="Times New Roman" w:eastAsia="仿宋_GB2312"/>
          <w:kern w:val="2"/>
          <w:lang w:val="en-US"/>
        </w:rPr>
        <w:t>，每月每平方米补助50元，补助期限为12个月。</w:t>
      </w:r>
    </w:p>
    <w:p>
      <w:pPr>
        <w:pStyle w:val="5"/>
        <w:keepNext w:val="0"/>
        <w:keepLines w:val="0"/>
        <w:pageBreakBefore w:val="0"/>
        <w:tabs>
          <w:tab w:val="left" w:pos="5550"/>
        </w:tabs>
        <w:kinsoku/>
        <w:wordWrap/>
        <w:overflowPunct/>
        <w:topLinePunct w:val="0"/>
        <w:bidi w:val="0"/>
        <w:adjustRightInd/>
        <w:snapToGrid/>
        <w:spacing w:line="560" w:lineRule="exact"/>
        <w:ind w:firstLine="640" w:firstLineChars="200"/>
        <w:jc w:val="both"/>
        <w:textAlignment w:val="auto"/>
        <w:rPr>
          <w:rFonts w:ascii="Times New Roman" w:eastAsia="仿宋_GB2312"/>
          <w:color w:val="auto"/>
          <w:kern w:val="2"/>
          <w:lang w:val="en-US"/>
        </w:rPr>
      </w:pPr>
      <w:r>
        <w:rPr>
          <w:rFonts w:hint="eastAsia" w:ascii="楷体_GB2312" w:hAnsi="楷体_GB2312" w:eastAsia="楷体_GB2312" w:cs="楷体_GB2312"/>
          <w:kern w:val="2"/>
          <w:lang w:val="en-US" w:eastAsia="zh-CN"/>
        </w:rPr>
        <w:t>（二）</w:t>
      </w:r>
      <w:r>
        <w:rPr>
          <w:rFonts w:ascii="Times New Roman" w:eastAsia="仿宋_GB2312"/>
          <w:b/>
          <w:bCs/>
          <w:kern w:val="2"/>
          <w:lang w:val="en-US"/>
        </w:rPr>
        <w:t>对高成长园区企业，</w:t>
      </w:r>
      <w:r>
        <w:rPr>
          <w:rFonts w:ascii="Times New Roman" w:eastAsia="仿宋_GB2312"/>
          <w:kern w:val="2"/>
          <w:lang w:val="en-US"/>
        </w:rPr>
        <w:t>经审核批准，可按照最高300平方米办公场地</w:t>
      </w:r>
      <w:r>
        <w:rPr>
          <w:rFonts w:hint="eastAsia" w:ascii="Times New Roman" w:eastAsia="仿宋_GB2312"/>
          <w:kern w:val="2"/>
          <w:lang w:val="en-US"/>
        </w:rPr>
        <w:t>（如实际租赁面积低于300</w:t>
      </w:r>
      <w:r>
        <w:rPr>
          <w:rFonts w:ascii="Times New Roman" w:eastAsia="仿宋_GB2312"/>
          <w:kern w:val="2"/>
          <w:lang w:val="en-US"/>
        </w:rPr>
        <w:t>平方米</w:t>
      </w:r>
      <w:r>
        <w:rPr>
          <w:rFonts w:hint="eastAsia" w:ascii="Times New Roman" w:eastAsia="仿宋_GB2312"/>
          <w:kern w:val="2"/>
          <w:lang w:val="en-US"/>
        </w:rPr>
        <w:t>，按实际租赁面积补助）</w:t>
      </w:r>
      <w:r>
        <w:rPr>
          <w:rFonts w:ascii="Times New Roman" w:eastAsia="仿宋_GB2312"/>
          <w:kern w:val="2"/>
          <w:lang w:val="en-US"/>
        </w:rPr>
        <w:t>，每月每平方米补助100元</w:t>
      </w:r>
      <w:r>
        <w:rPr>
          <w:rFonts w:hint="eastAsia" w:ascii="Times New Roman" w:eastAsia="仿宋_GB2312"/>
          <w:kern w:val="2"/>
          <w:lang w:val="en-US"/>
        </w:rPr>
        <w:t>（如实际租金低于100元，按实际租金补助）</w:t>
      </w:r>
      <w:r>
        <w:rPr>
          <w:rFonts w:ascii="Times New Roman" w:eastAsia="仿宋_GB2312"/>
          <w:kern w:val="2"/>
          <w:lang w:val="en-US"/>
        </w:rPr>
        <w:t>，每次申请补助期限为12个月，累计补助不超过100万元</w:t>
      </w:r>
      <w:r>
        <w:rPr>
          <w:rFonts w:hint="eastAsia" w:ascii="Times New Roman" w:eastAsia="仿宋_GB2312"/>
          <w:color w:val="auto"/>
          <w:kern w:val="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四、申报材料</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w:t>
      </w:r>
      <w:r>
        <w:rPr>
          <w:rFonts w:hint="eastAsia" w:ascii="仿宋_GB2312" w:hAnsi="仿宋_GB2312" w:eastAsia="仿宋_GB2312" w:cs="仿宋_GB2312"/>
          <w:color w:val="auto"/>
          <w:sz w:val="32"/>
          <w:szCs w:val="32"/>
          <w:lang w:val="zh-CN"/>
        </w:rPr>
        <w:t>的</w:t>
      </w:r>
      <w:r>
        <w:rPr>
          <w:rFonts w:hint="eastAsia" w:ascii="仿宋_GB2312" w:hAnsi="仿宋_GB2312" w:eastAsia="仿宋_GB2312" w:cs="仿宋_GB2312"/>
          <w:sz w:val="32"/>
          <w:szCs w:val="32"/>
          <w:lang w:val="zh-CN"/>
        </w:rPr>
        <w:t>材料全套扫描为一个pdf文档（有原件的请以原件扫描），</w:t>
      </w:r>
      <w:r>
        <w:rPr>
          <w:rFonts w:hint="eastAsia" w:ascii="仿宋_GB2312" w:hAnsi="仿宋_GB2312" w:eastAsia="仿宋_GB2312" w:cs="仿宋_GB2312"/>
          <w:color w:val="auto"/>
          <w:sz w:val="32"/>
          <w:szCs w:val="32"/>
          <w:lang w:val="zh-CN"/>
        </w:rPr>
        <w:t>发送至业务邮箱：1649377718@qq.com</w:t>
      </w:r>
      <w:r>
        <w:rPr>
          <w:rFonts w:hint="eastAsia" w:ascii="仿宋_GB2312" w:hAnsi="仿宋_GB2312" w:eastAsia="仿宋_GB2312" w:cs="仿宋_GB2312"/>
          <w:sz w:val="32"/>
          <w:szCs w:val="32"/>
          <w:lang w:val="zh-CN"/>
        </w:rPr>
        <w:t>。</w:t>
      </w:r>
    </w:p>
    <w:p>
      <w:pPr>
        <w:autoSpaceDE w:val="0"/>
        <w:autoSpaceDN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1、基本材料： </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（1）申报系统上下载的基本信息表；</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（2）园区企业房租补助申请报告；</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（3）申请越秀区“政策扶持资金”承诺书；</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（4）园区企业营业执照；</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（5）园区企业经营发展、税收和社会贡献等情况综述；</w:t>
      </w:r>
    </w:p>
    <w:p>
      <w:pPr>
        <w:autoSpaceDE w:val="0"/>
        <w:autoSpaceDN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（6）经备案的租赁合同（须附平面图及现场照片）及对应缴纳的租金发票复印件（</w:t>
      </w:r>
      <w:r>
        <w:rPr>
          <w:rFonts w:hint="eastAsia" w:ascii="仿宋_GB2312" w:hAnsi="仿宋_GB2312" w:eastAsia="仿宋_GB2312"/>
          <w:color w:val="000000"/>
          <w:sz w:val="32"/>
        </w:rPr>
        <w:t>签订租赁合同的主体需与申报主体一致</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场地租赁合同地址应与注册地址相符</w:t>
      </w:r>
      <w:r>
        <w:rPr>
          <w:rFonts w:hint="eastAsia" w:ascii="仿宋_GB2312" w:hAnsi="仿宋_GB2312" w:eastAsia="仿宋_GB2312"/>
          <w:color w:val="000000"/>
          <w:sz w:val="32"/>
          <w:lang w:eastAsia="zh-CN"/>
        </w:rPr>
        <w:t>；需</w:t>
      </w:r>
      <w:r>
        <w:rPr>
          <w:rFonts w:hint="eastAsia" w:ascii="仿宋_GB2312" w:hAnsi="仿宋_GB2312" w:eastAsia="仿宋_GB2312"/>
          <w:color w:val="000000"/>
          <w:sz w:val="32"/>
        </w:rPr>
        <w:t>提供</w:t>
      </w:r>
      <w:r>
        <w:rPr>
          <w:rFonts w:hint="eastAsia" w:ascii="仿宋_GB2312" w:hAnsi="仿宋_GB2312" w:eastAsia="仿宋_GB2312"/>
          <w:color w:val="000000"/>
          <w:sz w:val="32"/>
          <w:lang w:val="en-US" w:eastAsia="zh-CN"/>
        </w:rPr>
        <w:t>2020年发票</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租赁合同复印件封面需加盖公章，整本加盖骑缝章</w:t>
      </w:r>
      <w:r>
        <w:rPr>
          <w:rFonts w:hint="eastAsia" w:ascii="仿宋_GB2312" w:hAnsi="仿宋_GB2312" w:eastAsia="仿宋_GB2312"/>
          <w:color w:val="000000"/>
          <w:sz w:val="32"/>
          <w:lang w:val="en-US" w:eastAsia="zh-CN"/>
        </w:rPr>
        <w:t>;</w:t>
      </w:r>
    </w:p>
    <w:p>
      <w:pPr>
        <w:autoSpaceDE w:val="0"/>
        <w:autoSpaceDN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（7）所在合作园区意见函</w:t>
      </w:r>
      <w:r>
        <w:rPr>
          <w:rFonts w:hint="eastAsia" w:ascii="仿宋_GB2312" w:hAnsi="仿宋_GB2312" w:eastAsia="仿宋_GB2312" w:cs="仿宋_GB2312"/>
          <w:sz w:val="32"/>
          <w:szCs w:val="32"/>
          <w:lang w:val="zh-CN" w:eastAsia="zh-CN"/>
        </w:rPr>
        <w:t>。</w:t>
      </w:r>
    </w:p>
    <w:p>
      <w:pPr>
        <w:autoSpaceDE w:val="0"/>
        <w:autoSpaceDN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2、新引入园区企业还需提供：</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（1）税务部门出具的上年度完税证明；</w:t>
      </w:r>
    </w:p>
    <w:p>
      <w:pPr>
        <w:autoSpaceDE w:val="0"/>
        <w:autoSpaceDN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（2）上年度财务审计报告（审计报告须有备案页）</w:t>
      </w:r>
      <w:r>
        <w:rPr>
          <w:rFonts w:hint="eastAsia" w:ascii="仿宋_GB2312" w:hAnsi="仿宋_GB2312" w:eastAsia="仿宋_GB2312" w:cs="仿宋_GB2312"/>
          <w:sz w:val="32"/>
          <w:szCs w:val="32"/>
          <w:lang w:val="en-US" w:eastAsia="zh-CN"/>
        </w:rPr>
        <w:t>;</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（3）实缴注册资金1000万的企业还需提供验资报告和科技型中小企业认定（评估）证书。</w:t>
      </w:r>
    </w:p>
    <w:p>
      <w:pPr>
        <w:autoSpaceDE w:val="0"/>
        <w:autoSpaceDN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3、高成长园区企业还需提供：</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（1）上两年度完税证明（税务部门出具）；</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（2）上两年度财务审计报告（审计报告须有备案页）；</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符合获得风险投资注资的企业还需提交相关证明，如投资机构登记注册或者在有关部门备案的证明材料、企业与投资机构签订的投资协议、银行流水凭证、增资验资报告和股权工商变更登记等相关证明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（4）增缴注册资金1000万的企业还需提供验资报告和高新技术企业认定证书</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五、申报方式和时间</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符合条件的企</w:t>
      </w:r>
      <w:r>
        <w:rPr>
          <w:rFonts w:hint="eastAsia" w:ascii="仿宋_GB2312" w:hAnsi="仿宋_GB2312" w:eastAsia="仿宋_GB2312" w:cs="仿宋_GB2312"/>
          <w:b w:val="0"/>
          <w:bCs w:val="0"/>
          <w:sz w:val="32"/>
          <w:szCs w:val="32"/>
          <w:lang w:val="zh-CN"/>
        </w:rPr>
        <w:t>业可在</w:t>
      </w:r>
      <w:r>
        <w:rPr>
          <w:rFonts w:hint="eastAsia" w:ascii="仿宋_GB2312" w:hAnsi="仿宋_GB2312" w:eastAsia="仿宋_GB2312" w:cs="仿宋_GB2312"/>
          <w:sz w:val="32"/>
          <w:szCs w:val="32"/>
          <w:lang w:val="zh-CN"/>
        </w:rPr>
        <w:t>越秀区科技</w:t>
      </w:r>
      <w:r>
        <w:rPr>
          <w:rFonts w:hint="eastAsia" w:ascii="仿宋_GB2312" w:hAnsi="仿宋_GB2312" w:eastAsia="仿宋_GB2312" w:cs="仿宋_GB2312"/>
          <w:b w:val="0"/>
          <w:bCs w:val="0"/>
          <w:sz w:val="32"/>
          <w:szCs w:val="32"/>
          <w:lang w:val="zh-CN"/>
        </w:rPr>
        <w:t>工业和信息化局网上下载申请表格，点击网上服务-表格下载即可下载相应表格，网址：</w:t>
      </w:r>
      <w:r>
        <w:fldChar w:fldCharType="begin"/>
      </w:r>
      <w:r>
        <w:instrText xml:space="preserve"> HYPERLINK "http://www.yuexiu.gov.cn/kgx/" </w:instrText>
      </w:r>
      <w:r>
        <w:fldChar w:fldCharType="separate"/>
      </w:r>
      <w:r>
        <w:rPr>
          <w:rStyle w:val="4"/>
          <w:rFonts w:hint="eastAsia" w:ascii="仿宋_GB2312" w:hAnsi="仿宋_GB2312" w:eastAsia="仿宋_GB2312" w:cs="仿宋_GB2312"/>
          <w:sz w:val="32"/>
          <w:szCs w:val="32"/>
          <w:lang w:val="zh-CN"/>
        </w:rPr>
        <w:t>http://www.yuexiu.gov.cn/kgx/</w:t>
      </w:r>
      <w:r>
        <w:rPr>
          <w:rStyle w:val="4"/>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企业</w:t>
      </w:r>
      <w:r>
        <w:rPr>
          <w:rFonts w:hint="eastAsia" w:ascii="仿宋_GB2312" w:hAnsi="仿宋_GB2312" w:eastAsia="仿宋_GB2312" w:cs="仿宋_GB2312"/>
          <w:sz w:val="32"/>
          <w:szCs w:val="32"/>
          <w:lang w:val="zh-CN"/>
        </w:rPr>
        <w:t>申请和受理</w:t>
      </w:r>
      <w:r>
        <w:rPr>
          <w:rFonts w:hint="eastAsia" w:ascii="仿宋_GB2312" w:hAnsi="仿宋_GB2312" w:eastAsia="仿宋_GB2312" w:cs="仿宋_GB2312"/>
          <w:b w:val="0"/>
          <w:bCs w:val="0"/>
          <w:sz w:val="32"/>
          <w:szCs w:val="32"/>
          <w:lang w:val="zh-CN"/>
        </w:rPr>
        <w:t>时间为</w:t>
      </w:r>
      <w:r>
        <w:rPr>
          <w:rFonts w:hint="eastAsia" w:ascii="仿宋_GB2312" w:hAnsi="仿宋_GB2312" w:eastAsia="仿宋_GB2312" w:cs="仿宋_GB2312"/>
          <w:b/>
          <w:bCs/>
          <w:sz w:val="32"/>
          <w:szCs w:val="32"/>
          <w:lang w:val="zh-CN"/>
        </w:rPr>
        <w:t>2021年5月20日-2021年6月30日</w:t>
      </w:r>
      <w:r>
        <w:rPr>
          <w:rFonts w:hint="eastAsia" w:ascii="仿宋_GB2312" w:hAnsi="仿宋_GB2312" w:eastAsia="仿宋_GB2312" w:cs="仿宋_GB2312"/>
          <w:sz w:val="32"/>
          <w:szCs w:val="32"/>
          <w:lang w:val="zh-CN"/>
        </w:rPr>
        <w:t>，各园区企业需在该期限内按要求将相</w:t>
      </w:r>
      <w:r>
        <w:rPr>
          <w:rFonts w:hint="eastAsia" w:ascii="仿宋_GB2312" w:hAnsi="仿宋_GB2312" w:eastAsia="仿宋_GB2312" w:cs="仿宋_GB2312"/>
          <w:b w:val="0"/>
          <w:bCs w:val="0"/>
          <w:sz w:val="32"/>
          <w:szCs w:val="32"/>
          <w:lang w:val="zh-CN"/>
        </w:rPr>
        <w:t>关申</w:t>
      </w:r>
      <w:r>
        <w:rPr>
          <w:rFonts w:hint="eastAsia" w:ascii="仿宋_GB2312" w:hAnsi="仿宋_GB2312" w:eastAsia="仿宋_GB2312" w:cs="仿宋_GB2312"/>
          <w:sz w:val="32"/>
          <w:szCs w:val="32"/>
          <w:lang w:val="zh-CN"/>
        </w:rPr>
        <w:t>报材料递交到我局申报受理点。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firstLine="643" w:firstLineChars="200"/>
        <w:jc w:val="both"/>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六、申报受理地点及联系人</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（1）医药健康行业</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受理科室：黄花岗高新技术创业服务中心</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科室联系人：翁嘉慧</w:t>
      </w:r>
    </w:p>
    <w:p>
      <w:pPr>
        <w:autoSpaceDE w:val="0"/>
        <w:autoSpaceDN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联系电话：020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37663805</w:t>
      </w:r>
    </w:p>
    <w:p>
      <w:pPr>
        <w:autoSpaceDE w:val="0"/>
        <w:autoSpaceDN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）其它行业</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受理科室：投资业务科</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科室联系人：李然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联系电话：</w:t>
      </w:r>
      <w:r>
        <w:rPr>
          <w:rFonts w:hint="eastAsia" w:ascii="仿宋_GB2312" w:hAnsi="仿宋_GB2312" w:eastAsia="仿宋_GB2312" w:cs="仿宋_GB2312"/>
          <w:sz w:val="32"/>
          <w:szCs w:val="32"/>
        </w:rPr>
        <w:t xml:space="preserve"> 020-37623576 </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zh-CN" w:eastAsia="zh-CN"/>
        </w:rPr>
      </w:pPr>
    </w:p>
    <w:p>
      <w:pPr>
        <w:tabs>
          <w:tab w:val="left" w:pos="2410"/>
        </w:tabs>
        <w:snapToGrid w:val="0"/>
        <w:spacing w:line="560" w:lineRule="exact"/>
        <w:jc w:val="center"/>
        <w:outlineLvl w:val="0"/>
        <w:rPr>
          <w:rFonts w:eastAsia="方正小标宋简体"/>
          <w:color w:val="auto"/>
          <w:sz w:val="44"/>
          <w:szCs w:val="44"/>
        </w:rPr>
      </w:pPr>
    </w:p>
    <w:p>
      <w:pPr>
        <w:tabs>
          <w:tab w:val="left" w:pos="2410"/>
        </w:tabs>
        <w:snapToGrid w:val="0"/>
        <w:spacing w:line="560" w:lineRule="exact"/>
        <w:jc w:val="center"/>
        <w:outlineLvl w:val="0"/>
        <w:rPr>
          <w:rFonts w:eastAsia="方正小标宋简体"/>
          <w:color w:val="auto"/>
          <w:sz w:val="44"/>
          <w:szCs w:val="44"/>
        </w:rPr>
      </w:pPr>
    </w:p>
    <w:p>
      <w:pPr>
        <w:tabs>
          <w:tab w:val="left" w:pos="2410"/>
        </w:tabs>
        <w:snapToGrid w:val="0"/>
        <w:spacing w:line="560" w:lineRule="exact"/>
        <w:jc w:val="center"/>
        <w:outlineLvl w:val="0"/>
        <w:rPr>
          <w:rFonts w:eastAsia="方正小标宋简体"/>
          <w:color w:val="auto"/>
          <w:sz w:val="44"/>
          <w:szCs w:val="44"/>
        </w:rPr>
      </w:pPr>
    </w:p>
    <w:p>
      <w:pPr>
        <w:tabs>
          <w:tab w:val="left" w:pos="2410"/>
        </w:tabs>
        <w:snapToGrid w:val="0"/>
        <w:spacing w:line="560" w:lineRule="exact"/>
        <w:jc w:val="center"/>
        <w:outlineLvl w:val="0"/>
        <w:rPr>
          <w:rFonts w:eastAsia="方正小标宋简体"/>
          <w:color w:val="auto"/>
          <w:sz w:val="44"/>
          <w:szCs w:val="44"/>
        </w:rPr>
      </w:pPr>
    </w:p>
    <w:p>
      <w:pPr>
        <w:pStyle w:val="6"/>
        <w:jc w:val="both"/>
        <w:rPr>
          <w:rFonts w:hint="default" w:eastAsia="仿宋_GB2312"/>
          <w:color w:val="auto"/>
          <w:sz w:val="32"/>
          <w:szCs w:val="32"/>
        </w:rPr>
      </w:pPr>
    </w:p>
    <w:p>
      <w:pPr>
        <w:pStyle w:val="6"/>
        <w:jc w:val="both"/>
        <w:rPr>
          <w:rFonts w:hint="default" w:eastAsia="仿宋_GB2312"/>
          <w:color w:val="auto"/>
          <w:sz w:val="32"/>
          <w:szCs w:val="32"/>
        </w:rPr>
      </w:pPr>
    </w:p>
    <w:p>
      <w:pPr>
        <w:pStyle w:val="6"/>
        <w:jc w:val="both"/>
        <w:rPr>
          <w:rFonts w:hint="default" w:eastAsia="仿宋_GB2312"/>
          <w:color w:val="auto"/>
          <w:sz w:val="32"/>
          <w:szCs w:val="32"/>
        </w:rPr>
      </w:pPr>
    </w:p>
    <w:p>
      <w:pPr>
        <w:pStyle w:val="6"/>
        <w:jc w:val="both"/>
        <w:rPr>
          <w:rFonts w:hint="default" w:eastAsia="仿宋_GB2312"/>
          <w:color w:val="auto"/>
          <w:sz w:val="32"/>
          <w:szCs w:val="32"/>
        </w:rPr>
      </w:pPr>
    </w:p>
    <w:p>
      <w:pPr>
        <w:pStyle w:val="6"/>
        <w:jc w:val="both"/>
        <w:rPr>
          <w:rFonts w:hint="default" w:eastAsia="仿宋_GB2312"/>
          <w:color w:val="auto"/>
          <w:sz w:val="32"/>
          <w:szCs w:val="32"/>
        </w:rPr>
      </w:pPr>
      <w:r>
        <w:rPr>
          <w:rFonts w:hint="default" w:eastAsia="仿宋_GB2312"/>
          <w:color w:val="auto"/>
          <w:sz w:val="32"/>
          <w:szCs w:val="32"/>
        </w:rPr>
        <w:t>申报编号：</w:t>
      </w:r>
    </w:p>
    <w:p>
      <w:pPr>
        <w:pStyle w:val="6"/>
        <w:jc w:val="center"/>
        <w:rPr>
          <w:rFonts w:hint="default" w:eastAsia="仿宋_GB2312"/>
          <w:color w:val="auto"/>
          <w:sz w:val="32"/>
          <w:szCs w:val="32"/>
        </w:rPr>
      </w:pPr>
    </w:p>
    <w:p>
      <w:pPr>
        <w:tabs>
          <w:tab w:val="left" w:pos="2410"/>
        </w:tabs>
        <w:snapToGrid w:val="0"/>
        <w:spacing w:line="560" w:lineRule="exact"/>
        <w:jc w:val="center"/>
        <w:outlineLvl w:val="0"/>
        <w:rPr>
          <w:rFonts w:eastAsia="仿宋_GB2312"/>
          <w:color w:val="auto"/>
          <w:sz w:val="44"/>
          <w:szCs w:val="44"/>
        </w:rPr>
      </w:pPr>
    </w:p>
    <w:p>
      <w:pPr>
        <w:tabs>
          <w:tab w:val="left" w:pos="2410"/>
        </w:tabs>
        <w:snapToGrid w:val="0"/>
        <w:spacing w:line="560" w:lineRule="exact"/>
        <w:jc w:val="center"/>
        <w:outlineLvl w:val="0"/>
        <w:rPr>
          <w:rFonts w:eastAsia="仿宋_GB2312"/>
          <w:color w:val="auto"/>
          <w:sz w:val="44"/>
          <w:szCs w:val="44"/>
        </w:rPr>
      </w:pPr>
    </w:p>
    <w:p>
      <w:pPr>
        <w:tabs>
          <w:tab w:val="left" w:pos="2410"/>
        </w:tabs>
        <w:snapToGrid w:val="0"/>
        <w:spacing w:line="560" w:lineRule="exact"/>
        <w:jc w:val="center"/>
        <w:outlineLvl w:val="0"/>
        <w:rPr>
          <w:rFonts w:eastAsia="方正小标宋简体"/>
          <w:color w:val="auto"/>
          <w:sz w:val="44"/>
          <w:szCs w:val="44"/>
        </w:rPr>
      </w:pPr>
      <w:r>
        <w:rPr>
          <w:rFonts w:eastAsia="方正小标宋简体"/>
          <w:color w:val="auto"/>
          <w:sz w:val="44"/>
          <w:szCs w:val="44"/>
        </w:rPr>
        <w:t>越秀区促进产业园区发展和商务楼宇提升</w:t>
      </w:r>
    </w:p>
    <w:p>
      <w:pPr>
        <w:tabs>
          <w:tab w:val="left" w:pos="2410"/>
        </w:tabs>
        <w:snapToGrid w:val="0"/>
        <w:spacing w:line="560" w:lineRule="exact"/>
        <w:jc w:val="center"/>
        <w:outlineLvl w:val="0"/>
        <w:rPr>
          <w:rFonts w:eastAsia="方正小标宋简体"/>
          <w:color w:val="auto"/>
          <w:sz w:val="44"/>
          <w:szCs w:val="44"/>
        </w:rPr>
      </w:pPr>
      <w:r>
        <w:rPr>
          <w:rFonts w:eastAsia="方正小标宋简体"/>
          <w:color w:val="auto"/>
          <w:sz w:val="44"/>
          <w:szCs w:val="44"/>
        </w:rPr>
        <w:t>支持专项资金申报书</w:t>
      </w:r>
    </w:p>
    <w:p>
      <w:pPr>
        <w:spacing w:line="560" w:lineRule="exact"/>
        <w:jc w:val="center"/>
        <w:rPr>
          <w:rFonts w:eastAsia="仿宋_GB2312"/>
          <w:color w:val="auto"/>
          <w:sz w:val="28"/>
          <w:szCs w:val="28"/>
        </w:rPr>
      </w:pPr>
    </w:p>
    <w:p>
      <w:pPr>
        <w:spacing w:line="560" w:lineRule="exact"/>
        <w:rPr>
          <w:rFonts w:eastAsia="仿宋_GB2312"/>
          <w:color w:val="auto"/>
          <w:sz w:val="28"/>
          <w:szCs w:val="28"/>
        </w:rPr>
      </w:pPr>
    </w:p>
    <w:p>
      <w:pPr>
        <w:spacing w:line="560" w:lineRule="exact"/>
        <w:ind w:firstLine="1600" w:firstLineChars="500"/>
        <w:rPr>
          <w:rFonts w:eastAsia="仿宋_GB2312"/>
          <w:color w:val="auto"/>
          <w:sz w:val="32"/>
          <w:szCs w:val="32"/>
        </w:rPr>
      </w:pPr>
      <w:r>
        <w:rPr>
          <w:rFonts w:eastAsia="仿宋_GB2312"/>
          <w:color w:val="auto"/>
          <w:sz w:val="32"/>
          <w:szCs w:val="32"/>
        </w:rPr>
        <w:t>专项类别：</w:t>
      </w:r>
      <w:r>
        <w:rPr>
          <w:rFonts w:eastAsia="仿宋_GB2312"/>
          <w:b/>
          <w:color w:val="auto"/>
          <w:sz w:val="32"/>
          <w:szCs w:val="32"/>
        </w:rPr>
        <w:t>园区企业培育支持</w:t>
      </w:r>
    </w:p>
    <w:p>
      <w:pPr>
        <w:spacing w:line="560" w:lineRule="exact"/>
        <w:ind w:firstLine="1600" w:firstLineChars="500"/>
        <w:rPr>
          <w:rFonts w:eastAsia="仿宋_GB2312"/>
          <w:color w:val="auto"/>
          <w:sz w:val="32"/>
          <w:szCs w:val="32"/>
        </w:rPr>
      </w:pPr>
      <w:r>
        <w:rPr>
          <w:rFonts w:eastAsia="仿宋_GB2312"/>
          <w:color w:val="auto"/>
          <w:sz w:val="32"/>
          <w:szCs w:val="32"/>
        </w:rPr>
        <w:t>申报单位：                   （盖章）</w:t>
      </w:r>
    </w:p>
    <w:p>
      <w:pPr>
        <w:spacing w:line="560" w:lineRule="exact"/>
        <w:ind w:firstLine="1600" w:firstLineChars="500"/>
        <w:rPr>
          <w:rFonts w:eastAsia="仿宋_GB2312"/>
          <w:color w:val="auto"/>
          <w:sz w:val="32"/>
          <w:szCs w:val="32"/>
        </w:rPr>
      </w:pPr>
      <w:r>
        <w:rPr>
          <w:rFonts w:eastAsia="仿宋_GB2312"/>
          <w:color w:val="auto"/>
          <w:sz w:val="32"/>
          <w:szCs w:val="32"/>
        </w:rPr>
        <w:t>负 责 人：                   （签字）</w:t>
      </w:r>
    </w:p>
    <w:p>
      <w:pPr>
        <w:spacing w:line="560" w:lineRule="exact"/>
        <w:ind w:firstLine="1600" w:firstLineChars="500"/>
        <w:rPr>
          <w:rFonts w:eastAsia="仿宋_GB2312"/>
          <w:color w:val="auto"/>
          <w:sz w:val="32"/>
          <w:szCs w:val="32"/>
        </w:rPr>
      </w:pPr>
      <w:r>
        <w:rPr>
          <w:rFonts w:eastAsia="仿宋_GB2312"/>
          <w:color w:val="auto"/>
          <w:sz w:val="32"/>
          <w:szCs w:val="32"/>
        </w:rPr>
        <w:t xml:space="preserve">项目名称：                        </w:t>
      </w:r>
    </w:p>
    <w:p>
      <w:pPr>
        <w:spacing w:line="560" w:lineRule="exact"/>
        <w:ind w:firstLine="1600" w:firstLineChars="500"/>
        <w:rPr>
          <w:rFonts w:eastAsia="仿宋_GB2312"/>
          <w:color w:val="auto"/>
          <w:sz w:val="32"/>
          <w:szCs w:val="32"/>
        </w:rPr>
      </w:pPr>
      <w:r>
        <w:rPr>
          <w:rFonts w:eastAsia="仿宋_GB2312"/>
          <w:color w:val="auto"/>
          <w:sz w:val="32"/>
          <w:szCs w:val="32"/>
        </w:rPr>
        <w:t xml:space="preserve">申报联系人:                       </w:t>
      </w:r>
    </w:p>
    <w:p>
      <w:pPr>
        <w:spacing w:line="560" w:lineRule="exact"/>
        <w:ind w:firstLine="1600" w:firstLineChars="500"/>
        <w:rPr>
          <w:rFonts w:eastAsia="仿宋_GB2312"/>
          <w:color w:val="auto"/>
          <w:sz w:val="32"/>
          <w:szCs w:val="32"/>
        </w:rPr>
      </w:pPr>
      <w:r>
        <w:rPr>
          <w:rFonts w:eastAsia="仿宋_GB2312"/>
          <w:color w:val="auto"/>
          <w:sz w:val="32"/>
          <w:szCs w:val="32"/>
        </w:rPr>
        <w:t xml:space="preserve">手机号码：                        </w:t>
      </w:r>
    </w:p>
    <w:p>
      <w:pPr>
        <w:spacing w:line="560" w:lineRule="exact"/>
        <w:ind w:firstLine="1600" w:firstLineChars="500"/>
        <w:rPr>
          <w:rFonts w:eastAsia="仿宋_GB2312"/>
          <w:color w:val="auto"/>
          <w:sz w:val="32"/>
          <w:szCs w:val="32"/>
        </w:rPr>
      </w:pPr>
      <w:r>
        <w:rPr>
          <w:rFonts w:eastAsia="仿宋_GB2312"/>
          <w:color w:val="auto"/>
          <w:sz w:val="32"/>
          <w:szCs w:val="32"/>
        </w:rPr>
        <w:t>填报日期：       年      月      日</w:t>
      </w:r>
    </w:p>
    <w:p>
      <w:pPr>
        <w:spacing w:line="560" w:lineRule="exact"/>
        <w:ind w:firstLine="1600" w:firstLineChars="500"/>
        <w:jc w:val="center"/>
        <w:rPr>
          <w:rFonts w:eastAsia="仿宋_GB2312"/>
          <w:color w:val="auto"/>
          <w:sz w:val="32"/>
          <w:szCs w:val="32"/>
        </w:rPr>
      </w:pPr>
    </w:p>
    <w:p>
      <w:pPr>
        <w:spacing w:line="560" w:lineRule="exact"/>
        <w:jc w:val="center"/>
        <w:rPr>
          <w:rFonts w:eastAsia="仿宋_GB2312"/>
          <w:color w:val="auto"/>
          <w:sz w:val="44"/>
          <w:szCs w:val="44"/>
        </w:rPr>
      </w:pPr>
    </w:p>
    <w:p>
      <w:pPr>
        <w:spacing w:line="560" w:lineRule="exact"/>
        <w:rPr>
          <w:rFonts w:eastAsia="仿宋_GB2312"/>
          <w:color w:val="auto"/>
          <w:sz w:val="44"/>
          <w:szCs w:val="44"/>
        </w:rPr>
      </w:pPr>
    </w:p>
    <w:p>
      <w:pPr>
        <w:spacing w:line="560" w:lineRule="exact"/>
        <w:jc w:val="center"/>
        <w:rPr>
          <w:rFonts w:eastAsia="仿宋_GB2312"/>
          <w:color w:val="auto"/>
          <w:sz w:val="32"/>
          <w:szCs w:val="32"/>
        </w:rPr>
      </w:pPr>
    </w:p>
    <w:p>
      <w:pPr>
        <w:spacing w:line="560" w:lineRule="exact"/>
        <w:jc w:val="center"/>
        <w:rPr>
          <w:rFonts w:eastAsia="仿宋_GB2312"/>
          <w:color w:val="auto"/>
          <w:sz w:val="32"/>
          <w:szCs w:val="32"/>
        </w:rPr>
      </w:pPr>
      <w:r>
        <w:rPr>
          <w:rFonts w:eastAsia="仿宋_GB2312"/>
          <w:color w:val="auto"/>
          <w:sz w:val="32"/>
          <w:szCs w:val="32"/>
        </w:rPr>
        <w:t>2019年版</w:t>
      </w:r>
    </w:p>
    <w:p>
      <w:pPr>
        <w:spacing w:line="560" w:lineRule="exact"/>
        <w:jc w:val="center"/>
        <w:rPr>
          <w:rFonts w:eastAsia="方正小标宋简体"/>
          <w:color w:val="auto"/>
          <w:sz w:val="44"/>
          <w:szCs w:val="44"/>
        </w:rPr>
      </w:pPr>
      <w:r>
        <w:rPr>
          <w:rFonts w:eastAsia="仿宋_GB2312"/>
          <w:color w:val="auto"/>
          <w:sz w:val="44"/>
          <w:szCs w:val="44"/>
        </w:rPr>
        <w:br w:type="page"/>
      </w:r>
      <w:r>
        <w:rPr>
          <w:rFonts w:eastAsia="方正小标宋简体"/>
          <w:color w:val="auto"/>
          <w:sz w:val="44"/>
          <w:szCs w:val="44"/>
        </w:rPr>
        <w:t>申报书提供材料清单目录</w:t>
      </w:r>
    </w:p>
    <w:p>
      <w:pPr>
        <w:adjustRightInd w:val="0"/>
        <w:spacing w:line="560" w:lineRule="exact"/>
        <w:jc w:val="center"/>
        <w:textAlignment w:val="baseline"/>
        <w:rPr>
          <w:rFonts w:eastAsia="仿宋_GB2312"/>
          <w:color w:val="auto"/>
          <w:sz w:val="44"/>
          <w:szCs w:val="44"/>
        </w:rPr>
      </w:pPr>
    </w:p>
    <w:p>
      <w:pPr>
        <w:autoSpaceDE w:val="0"/>
        <w:autoSpaceDN w:val="0"/>
        <w:spacing w:line="560" w:lineRule="exact"/>
        <w:ind w:firstLine="640" w:firstLineChars="200"/>
        <w:rPr>
          <w:rFonts w:eastAsia="仿宋_GB2312"/>
          <w:color w:val="auto"/>
          <w:sz w:val="32"/>
          <w:szCs w:val="32"/>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w:t>
      </w:r>
      <w:r>
        <w:rPr>
          <w:rFonts w:hint="eastAsia" w:ascii="仿宋_GB2312" w:hAnsi="仿宋_GB2312" w:eastAsia="仿宋_GB2312" w:cs="仿宋_GB2312"/>
          <w:color w:val="auto"/>
          <w:sz w:val="32"/>
          <w:szCs w:val="32"/>
          <w:lang w:val="zh-CN"/>
        </w:rPr>
        <w:t>的</w:t>
      </w:r>
      <w:r>
        <w:rPr>
          <w:rFonts w:hint="eastAsia" w:ascii="仿宋_GB2312" w:hAnsi="仿宋_GB2312" w:eastAsia="仿宋_GB2312" w:cs="仿宋_GB2312"/>
          <w:sz w:val="32"/>
          <w:szCs w:val="32"/>
          <w:lang w:val="zh-CN"/>
        </w:rPr>
        <w:t>材料全套扫描为一个pdf文档（有原件的请以原件扫描），</w:t>
      </w:r>
      <w:r>
        <w:rPr>
          <w:rFonts w:hint="eastAsia" w:ascii="仿宋_GB2312" w:hAnsi="仿宋_GB2312" w:eastAsia="仿宋_GB2312" w:cs="仿宋_GB2312"/>
          <w:color w:val="auto"/>
          <w:sz w:val="32"/>
          <w:szCs w:val="32"/>
          <w:lang w:val="zh-CN"/>
        </w:rPr>
        <w:t>发送至业务邮箱：1649377718@qq.com</w:t>
      </w:r>
      <w:r>
        <w:rPr>
          <w:rFonts w:hint="eastAsia" w:ascii="仿宋_GB2312" w:hAnsi="仿宋_GB2312" w:eastAsia="仿宋_GB2312" w:cs="仿宋_GB2312"/>
          <w:sz w:val="32"/>
          <w:szCs w:val="32"/>
          <w:lang w:val="zh-CN"/>
        </w:rPr>
        <w:t>。</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 xml:space="preserve">1、基本材料： </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（1）申报系统上下载的基本信息表；</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（2）园区企业房租补助申请报告；</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（3）申请越秀区“政策扶持资金”承诺书；</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（4）园区企业营业执照；</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（5）园区企业经营发展、税收和社会贡献等情况综述；</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（6）经备案的租赁合同（须附平面图及现场照片）及对应缴纳的租金发票复印件；</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（7）所在合作园区意见函；</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2、</w:t>
      </w:r>
      <w:r>
        <w:rPr>
          <w:rFonts w:eastAsia="仿宋_GB2312"/>
          <w:color w:val="auto"/>
          <w:sz w:val="32"/>
          <w:szCs w:val="32"/>
        </w:rPr>
        <w:t>新引入园区企业</w:t>
      </w:r>
      <w:r>
        <w:rPr>
          <w:rFonts w:eastAsia="仿宋_GB2312"/>
          <w:bCs/>
          <w:color w:val="auto"/>
          <w:sz w:val="32"/>
          <w:szCs w:val="32"/>
        </w:rPr>
        <w:t>还需提供：</w:t>
      </w:r>
    </w:p>
    <w:p>
      <w:pPr>
        <w:shd w:val="clear" w:color="auto" w:fill="FFFFFF"/>
        <w:tabs>
          <w:tab w:val="left" w:pos="851"/>
        </w:tabs>
        <w:ind w:firstLine="800" w:firstLineChars="250"/>
        <w:rPr>
          <w:rFonts w:eastAsia="仿宋_GB2312"/>
          <w:bCs/>
          <w:color w:val="auto"/>
          <w:sz w:val="32"/>
          <w:szCs w:val="32"/>
        </w:rPr>
      </w:pPr>
      <w:r>
        <w:rPr>
          <w:rFonts w:eastAsia="仿宋_GB2312"/>
          <w:bCs/>
          <w:color w:val="auto"/>
          <w:sz w:val="32"/>
          <w:szCs w:val="32"/>
        </w:rPr>
        <w:t>（1）税务部门出具的上年度完税证明；</w:t>
      </w:r>
    </w:p>
    <w:p>
      <w:pPr>
        <w:shd w:val="clear" w:color="auto" w:fill="FFFFFF"/>
        <w:tabs>
          <w:tab w:val="left" w:pos="851"/>
        </w:tabs>
        <w:ind w:firstLine="800" w:firstLineChars="250"/>
        <w:rPr>
          <w:rFonts w:eastAsia="仿宋_GB2312"/>
          <w:bCs/>
          <w:color w:val="auto"/>
          <w:sz w:val="32"/>
          <w:szCs w:val="32"/>
        </w:rPr>
      </w:pPr>
      <w:r>
        <w:rPr>
          <w:rFonts w:eastAsia="仿宋_GB2312"/>
          <w:bCs/>
          <w:color w:val="auto"/>
          <w:sz w:val="32"/>
          <w:szCs w:val="32"/>
        </w:rPr>
        <w:t>（2）上年度财务审计报告（审计报告须有备案页）；</w:t>
      </w:r>
    </w:p>
    <w:p>
      <w:pPr>
        <w:shd w:val="clear" w:color="auto" w:fill="FFFFFF"/>
        <w:tabs>
          <w:tab w:val="left" w:pos="851"/>
        </w:tabs>
        <w:ind w:firstLine="800" w:firstLineChars="250"/>
        <w:rPr>
          <w:rFonts w:eastAsia="仿宋_GB2312"/>
          <w:bCs/>
          <w:color w:val="auto"/>
          <w:sz w:val="32"/>
          <w:szCs w:val="32"/>
        </w:rPr>
      </w:pPr>
      <w:r>
        <w:rPr>
          <w:rFonts w:eastAsia="仿宋_GB2312"/>
          <w:bCs/>
          <w:color w:val="auto"/>
          <w:sz w:val="32"/>
          <w:szCs w:val="32"/>
        </w:rPr>
        <w:t>（3）实缴注册资金1000万的企业还需提供验资报告和科技型中小企业认定证书。</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3、高成长园区企业还需提供：</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（1）上两年度完税证明（税务部门出具）；</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（2）上两年度财务审计报告（审计报告须有备案页）；</w:t>
      </w:r>
    </w:p>
    <w:p>
      <w:pPr>
        <w:shd w:val="clear" w:color="auto" w:fill="FFFFFF"/>
        <w:tabs>
          <w:tab w:val="left" w:pos="851"/>
        </w:tabs>
        <w:ind w:firstLine="640" w:firstLineChars="200"/>
        <w:rPr>
          <w:rFonts w:hint="eastAsia" w:eastAsia="仿宋_GB2312"/>
          <w:bCs/>
          <w:color w:val="auto"/>
          <w:sz w:val="32"/>
          <w:szCs w:val="32"/>
        </w:rPr>
      </w:pPr>
      <w:r>
        <w:rPr>
          <w:rFonts w:eastAsia="仿宋_GB2312"/>
          <w:bCs/>
          <w:color w:val="auto"/>
          <w:sz w:val="32"/>
          <w:szCs w:val="32"/>
        </w:rPr>
        <w:t>（3）符合获得风险投资注资条件的企业还需提交相关证明，如投资机构登记注册或者在有关部门备案的证明材料、企业与投资机构签订的投资协议、银行流水凭证、增资验资报告和股权工商变更登记等相关证明材料。</w:t>
      </w:r>
    </w:p>
    <w:p>
      <w:pPr>
        <w:shd w:val="clear" w:color="auto" w:fill="FFFFFF"/>
        <w:tabs>
          <w:tab w:val="left" w:pos="851"/>
        </w:tabs>
        <w:ind w:firstLine="640" w:firstLineChars="200"/>
        <w:rPr>
          <w:rFonts w:eastAsia="仿宋_GB2312"/>
          <w:bCs/>
          <w:color w:val="auto"/>
          <w:sz w:val="32"/>
          <w:szCs w:val="32"/>
        </w:rPr>
      </w:pPr>
      <w:r>
        <w:rPr>
          <w:rFonts w:eastAsia="仿宋_GB2312"/>
          <w:bCs/>
          <w:color w:val="auto"/>
          <w:sz w:val="32"/>
          <w:szCs w:val="32"/>
        </w:rPr>
        <w:t>（</w:t>
      </w:r>
      <w:r>
        <w:rPr>
          <w:rFonts w:hint="eastAsia" w:eastAsia="仿宋_GB2312"/>
          <w:bCs/>
          <w:color w:val="auto"/>
          <w:sz w:val="32"/>
          <w:szCs w:val="32"/>
        </w:rPr>
        <w:t>4</w:t>
      </w:r>
      <w:r>
        <w:rPr>
          <w:rFonts w:eastAsia="仿宋_GB2312"/>
          <w:bCs/>
          <w:color w:val="auto"/>
          <w:sz w:val="32"/>
          <w:szCs w:val="32"/>
        </w:rPr>
        <w:t>）</w:t>
      </w:r>
      <w:r>
        <w:rPr>
          <w:rFonts w:hint="eastAsia" w:eastAsia="仿宋_GB2312"/>
          <w:bCs/>
          <w:color w:val="auto"/>
          <w:sz w:val="32"/>
          <w:szCs w:val="32"/>
        </w:rPr>
        <w:t>增</w:t>
      </w:r>
      <w:r>
        <w:rPr>
          <w:rFonts w:eastAsia="仿宋_GB2312"/>
          <w:bCs/>
          <w:color w:val="auto"/>
          <w:sz w:val="32"/>
          <w:szCs w:val="32"/>
        </w:rPr>
        <w:t>缴注册资金1000万的企业还需提供验资报告和</w:t>
      </w:r>
      <w:r>
        <w:rPr>
          <w:rFonts w:hint="eastAsia" w:eastAsia="仿宋_GB2312"/>
          <w:bCs/>
          <w:color w:val="auto"/>
          <w:sz w:val="32"/>
          <w:szCs w:val="32"/>
        </w:rPr>
        <w:t>高新技术企业</w:t>
      </w:r>
      <w:r>
        <w:rPr>
          <w:rFonts w:eastAsia="仿宋_GB2312"/>
          <w:bCs/>
          <w:color w:val="auto"/>
          <w:sz w:val="32"/>
          <w:szCs w:val="32"/>
        </w:rPr>
        <w:t>认定证书。</w:t>
      </w:r>
    </w:p>
    <w:p>
      <w:pPr>
        <w:rPr>
          <w:rFonts w:eastAsia="方正小标宋简体"/>
          <w:color w:val="auto"/>
          <w:sz w:val="44"/>
          <w:szCs w:val="48"/>
        </w:rPr>
      </w:pPr>
    </w:p>
    <w:p>
      <w:pPr>
        <w:jc w:val="center"/>
        <w:rPr>
          <w:rFonts w:eastAsia="华康简标题宋"/>
          <w:color w:val="auto"/>
          <w:sz w:val="44"/>
        </w:rPr>
      </w:pPr>
      <w:r>
        <w:rPr>
          <w:rFonts w:eastAsia="方正小标宋简体"/>
          <w:color w:val="auto"/>
          <w:sz w:val="44"/>
          <w:szCs w:val="48"/>
        </w:rPr>
        <w:br w:type="page"/>
      </w:r>
      <w:r>
        <w:rPr>
          <w:rFonts w:eastAsia="方正小标宋简体"/>
          <w:color w:val="auto"/>
          <w:sz w:val="44"/>
          <w:szCs w:val="48"/>
        </w:rPr>
        <w:t>越秀区新落户园区企业房租补助申请</w:t>
      </w:r>
      <w:r>
        <w:rPr>
          <w:rFonts w:hint="eastAsia" w:eastAsia="方正小标宋简体"/>
          <w:color w:val="auto"/>
          <w:sz w:val="44"/>
          <w:szCs w:val="48"/>
        </w:rPr>
        <w:t>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0"/>
        <w:gridCol w:w="2780"/>
        <w:gridCol w:w="2964"/>
        <w:gridCol w:w="13"/>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jc w:val="center"/>
        </w:trPr>
        <w:tc>
          <w:tcPr>
            <w:tcW w:w="2160" w:type="dxa"/>
            <w:noWrap w:val="0"/>
            <w:vAlign w:val="center"/>
          </w:tcPr>
          <w:p>
            <w:pPr>
              <w:pStyle w:val="7"/>
              <w:spacing w:before="169" w:beforeLines="0"/>
              <w:ind w:left="108" w:right="106"/>
              <w:rPr>
                <w:rFonts w:ascii="Times New Roman" w:hAnsi="Times New Roman" w:cs="Times New Roman"/>
                <w:color w:val="auto"/>
                <w:sz w:val="21"/>
                <w:lang w:eastAsia="zh-CN"/>
              </w:rPr>
            </w:pPr>
            <w:r>
              <w:rPr>
                <w:rFonts w:ascii="Times New Roman" w:hAnsi="Times New Roman" w:cs="Times New Roman"/>
                <w:color w:val="auto"/>
                <w:sz w:val="21"/>
                <w:lang w:eastAsia="zh-CN"/>
              </w:rPr>
              <w:t>企业名称</w:t>
            </w:r>
          </w:p>
        </w:tc>
        <w:tc>
          <w:tcPr>
            <w:tcW w:w="2780" w:type="dxa"/>
            <w:tcBorders>
              <w:right w:val="single" w:color="000000" w:sz="4" w:space="0"/>
            </w:tcBorders>
            <w:noWrap w:val="0"/>
            <w:vAlign w:val="center"/>
          </w:tcPr>
          <w:p>
            <w:pPr>
              <w:pStyle w:val="7"/>
              <w:rPr>
                <w:rFonts w:ascii="Times New Roman" w:hAnsi="Times New Roman" w:cs="Times New Roman"/>
                <w:color w:val="auto"/>
                <w:sz w:val="20"/>
              </w:rPr>
            </w:pPr>
          </w:p>
        </w:tc>
        <w:tc>
          <w:tcPr>
            <w:tcW w:w="2964" w:type="dxa"/>
            <w:tcBorders>
              <w:left w:val="single" w:color="000000" w:sz="4" w:space="0"/>
              <w:right w:val="single" w:color="000000" w:sz="4" w:space="0"/>
            </w:tcBorders>
            <w:noWrap w:val="0"/>
            <w:vAlign w:val="center"/>
          </w:tcPr>
          <w:p>
            <w:pPr>
              <w:pStyle w:val="7"/>
              <w:spacing w:before="169" w:beforeLines="0"/>
              <w:ind w:left="137"/>
              <w:rPr>
                <w:rFonts w:ascii="Times New Roman" w:hAnsi="Times New Roman" w:cs="Times New Roman"/>
                <w:color w:val="auto"/>
                <w:sz w:val="21"/>
                <w:lang w:eastAsia="zh-CN"/>
              </w:rPr>
            </w:pPr>
            <w:r>
              <w:rPr>
                <w:rFonts w:ascii="Times New Roman" w:hAnsi="Times New Roman" w:cs="Times New Roman"/>
                <w:color w:val="auto"/>
                <w:sz w:val="21"/>
                <w:lang w:eastAsia="zh-CN"/>
              </w:rPr>
              <w:t>所在</w:t>
            </w:r>
            <w:r>
              <w:rPr>
                <w:rFonts w:hint="eastAsia" w:ascii="Times New Roman" w:hAnsi="Times New Roman" w:cs="Times New Roman"/>
                <w:color w:val="auto"/>
                <w:sz w:val="21"/>
                <w:lang w:eastAsia="zh-CN"/>
              </w:rPr>
              <w:t>合作</w:t>
            </w:r>
            <w:r>
              <w:rPr>
                <w:rFonts w:ascii="Times New Roman" w:hAnsi="Times New Roman" w:cs="Times New Roman"/>
                <w:color w:val="auto"/>
                <w:sz w:val="21"/>
                <w:lang w:eastAsia="zh-CN"/>
              </w:rPr>
              <w:t>园区</w:t>
            </w:r>
          </w:p>
        </w:tc>
        <w:tc>
          <w:tcPr>
            <w:tcW w:w="2324" w:type="dxa"/>
            <w:gridSpan w:val="2"/>
            <w:tcBorders>
              <w:left w:val="single" w:color="000000" w:sz="4" w:space="0"/>
            </w:tcBorders>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160" w:type="dxa"/>
            <w:noWrap w:val="0"/>
            <w:vAlign w:val="top"/>
          </w:tcPr>
          <w:p>
            <w:pPr>
              <w:pStyle w:val="7"/>
              <w:spacing w:before="169" w:beforeLines="0"/>
              <w:ind w:left="108" w:right="106"/>
              <w:rPr>
                <w:rFonts w:ascii="Times New Roman" w:hAnsi="Times New Roman" w:cs="Times New Roman"/>
                <w:color w:val="auto"/>
                <w:sz w:val="21"/>
              </w:rPr>
            </w:pPr>
            <w:r>
              <w:rPr>
                <w:rFonts w:ascii="Times New Roman" w:hAnsi="Times New Roman" w:cs="Times New Roman"/>
                <w:color w:val="auto"/>
                <w:sz w:val="21"/>
              </w:rPr>
              <w:t>申请</w:t>
            </w:r>
            <w:r>
              <w:rPr>
                <w:rFonts w:ascii="Times New Roman" w:hAnsi="Times New Roman" w:cs="Times New Roman"/>
                <w:color w:val="auto"/>
                <w:sz w:val="21"/>
                <w:lang w:eastAsia="zh-CN"/>
              </w:rPr>
              <w:t>补助</w:t>
            </w:r>
            <w:r>
              <w:rPr>
                <w:rFonts w:ascii="Times New Roman" w:hAnsi="Times New Roman" w:cs="Times New Roman"/>
                <w:color w:val="auto"/>
                <w:sz w:val="21"/>
              </w:rPr>
              <w:t>场地地址</w:t>
            </w:r>
          </w:p>
        </w:tc>
        <w:tc>
          <w:tcPr>
            <w:tcW w:w="2780" w:type="dxa"/>
            <w:tcBorders>
              <w:right w:val="single" w:color="000000" w:sz="4" w:space="0"/>
            </w:tcBorders>
            <w:noWrap w:val="0"/>
            <w:vAlign w:val="top"/>
          </w:tcPr>
          <w:p>
            <w:pPr>
              <w:pStyle w:val="7"/>
              <w:rPr>
                <w:rFonts w:ascii="Times New Roman" w:hAnsi="Times New Roman" w:cs="Times New Roman"/>
                <w:color w:val="auto"/>
                <w:sz w:val="20"/>
              </w:rPr>
            </w:pPr>
          </w:p>
        </w:tc>
        <w:tc>
          <w:tcPr>
            <w:tcW w:w="2964" w:type="dxa"/>
            <w:tcBorders>
              <w:left w:val="single" w:color="000000" w:sz="4" w:space="0"/>
              <w:right w:val="single" w:color="000000" w:sz="4" w:space="0"/>
            </w:tcBorders>
            <w:noWrap w:val="0"/>
            <w:vAlign w:val="top"/>
          </w:tcPr>
          <w:p>
            <w:pPr>
              <w:pStyle w:val="7"/>
              <w:spacing w:before="169" w:beforeLines="0"/>
              <w:ind w:left="137"/>
              <w:rPr>
                <w:rFonts w:ascii="Times New Roman" w:hAnsi="Times New Roman" w:cs="Times New Roman"/>
                <w:color w:val="auto"/>
                <w:sz w:val="21"/>
              </w:rPr>
            </w:pPr>
            <w:r>
              <w:rPr>
                <w:rFonts w:ascii="Times New Roman" w:hAnsi="Times New Roman" w:cs="Times New Roman"/>
                <w:color w:val="auto"/>
                <w:sz w:val="21"/>
              </w:rPr>
              <w:t>在</w:t>
            </w:r>
            <w:r>
              <w:rPr>
                <w:rFonts w:ascii="Times New Roman" w:hAnsi="Times New Roman" w:cs="Times New Roman"/>
                <w:color w:val="auto"/>
                <w:sz w:val="21"/>
                <w:lang w:eastAsia="zh-CN"/>
              </w:rPr>
              <w:t>越秀区</w:t>
            </w:r>
            <w:r>
              <w:rPr>
                <w:rFonts w:ascii="Times New Roman" w:hAnsi="Times New Roman" w:cs="Times New Roman"/>
                <w:color w:val="auto"/>
                <w:sz w:val="21"/>
              </w:rPr>
              <w:t>注册时间</w:t>
            </w:r>
          </w:p>
        </w:tc>
        <w:tc>
          <w:tcPr>
            <w:tcW w:w="2324" w:type="dxa"/>
            <w:gridSpan w:val="2"/>
            <w:tcBorders>
              <w:left w:val="single" w:color="000000" w:sz="4" w:space="0"/>
            </w:tcBorders>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2160" w:type="dxa"/>
            <w:noWrap w:val="0"/>
            <w:vAlign w:val="top"/>
          </w:tcPr>
          <w:p>
            <w:pPr>
              <w:pStyle w:val="7"/>
              <w:spacing w:before="141" w:beforeLines="0"/>
              <w:ind w:left="108" w:right="106"/>
              <w:rPr>
                <w:rFonts w:ascii="Times New Roman" w:hAnsi="Times New Roman" w:cs="Times New Roman"/>
                <w:color w:val="auto"/>
                <w:sz w:val="21"/>
                <w:lang w:eastAsia="zh-CN"/>
              </w:rPr>
            </w:pPr>
            <w:r>
              <w:rPr>
                <w:rFonts w:ascii="Times New Roman" w:hAnsi="Times New Roman" w:cs="Times New Roman"/>
                <w:color w:val="auto"/>
                <w:sz w:val="21"/>
              </w:rPr>
              <w:t>是否</w:t>
            </w:r>
            <w:r>
              <w:rPr>
                <w:rFonts w:hint="eastAsia" w:ascii="Times New Roman" w:hAnsi="Times New Roman" w:cs="Times New Roman"/>
                <w:color w:val="auto"/>
                <w:sz w:val="21"/>
                <w:lang w:eastAsia="zh-CN"/>
              </w:rPr>
              <w:t>外区</w:t>
            </w:r>
            <w:r>
              <w:rPr>
                <w:rFonts w:ascii="Times New Roman" w:hAnsi="Times New Roman" w:cs="Times New Roman"/>
                <w:color w:val="auto"/>
                <w:sz w:val="21"/>
              </w:rPr>
              <w:t>迁入</w:t>
            </w:r>
            <w:r>
              <w:rPr>
                <w:rFonts w:ascii="Times New Roman" w:hAnsi="Times New Roman" w:cs="Times New Roman"/>
                <w:color w:val="auto"/>
                <w:sz w:val="21"/>
                <w:lang w:eastAsia="zh-CN"/>
              </w:rPr>
              <w:t>越秀区</w:t>
            </w:r>
          </w:p>
        </w:tc>
        <w:tc>
          <w:tcPr>
            <w:tcW w:w="2780" w:type="dxa"/>
            <w:tcBorders>
              <w:right w:val="single" w:color="000000" w:sz="4" w:space="0"/>
            </w:tcBorders>
            <w:noWrap w:val="0"/>
            <w:vAlign w:val="top"/>
          </w:tcPr>
          <w:p>
            <w:pPr>
              <w:pStyle w:val="7"/>
              <w:rPr>
                <w:rFonts w:ascii="Times New Roman" w:hAnsi="Times New Roman" w:cs="Times New Roman"/>
                <w:color w:val="auto"/>
                <w:sz w:val="20"/>
              </w:rPr>
            </w:pPr>
          </w:p>
        </w:tc>
        <w:tc>
          <w:tcPr>
            <w:tcW w:w="2964" w:type="dxa"/>
            <w:tcBorders>
              <w:left w:val="single" w:color="000000" w:sz="4" w:space="0"/>
              <w:right w:val="single" w:color="000000" w:sz="4" w:space="0"/>
            </w:tcBorders>
            <w:noWrap w:val="0"/>
            <w:vAlign w:val="top"/>
          </w:tcPr>
          <w:p>
            <w:pPr>
              <w:pStyle w:val="7"/>
              <w:spacing w:before="141" w:beforeLines="0"/>
              <w:ind w:left="137"/>
              <w:rPr>
                <w:rFonts w:ascii="Times New Roman" w:hAnsi="Times New Roman" w:cs="Times New Roman"/>
                <w:color w:val="auto"/>
                <w:sz w:val="21"/>
              </w:rPr>
            </w:pPr>
            <w:r>
              <w:rPr>
                <w:rFonts w:ascii="Times New Roman" w:hAnsi="Times New Roman" w:cs="Times New Roman"/>
                <w:color w:val="auto"/>
                <w:sz w:val="21"/>
              </w:rPr>
              <w:t>迁入前所在地区</w:t>
            </w:r>
          </w:p>
        </w:tc>
        <w:tc>
          <w:tcPr>
            <w:tcW w:w="2324" w:type="dxa"/>
            <w:gridSpan w:val="2"/>
            <w:tcBorders>
              <w:left w:val="single" w:color="000000" w:sz="4" w:space="0"/>
            </w:tcBorders>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3" w:hRule="atLeast"/>
          <w:jc w:val="center"/>
        </w:trPr>
        <w:tc>
          <w:tcPr>
            <w:tcW w:w="2160" w:type="dxa"/>
            <w:noWrap w:val="0"/>
            <w:vAlign w:val="center"/>
          </w:tcPr>
          <w:p>
            <w:pPr>
              <w:pStyle w:val="7"/>
              <w:ind w:right="21"/>
              <w:jc w:val="center"/>
              <w:rPr>
                <w:rFonts w:ascii="Times New Roman" w:hAnsi="Times New Roman" w:cs="Times New Roman"/>
                <w:color w:val="auto"/>
                <w:sz w:val="21"/>
              </w:rPr>
            </w:pPr>
            <w:r>
              <w:rPr>
                <w:rFonts w:ascii="Times New Roman" w:hAnsi="Times New Roman" w:cs="Times New Roman"/>
                <w:color w:val="auto"/>
                <w:sz w:val="21"/>
              </w:rPr>
              <w:t>符合的</w:t>
            </w:r>
            <w:r>
              <w:rPr>
                <w:rFonts w:ascii="Times New Roman" w:hAnsi="Times New Roman" w:cs="Times New Roman"/>
                <w:color w:val="auto"/>
                <w:sz w:val="21"/>
                <w:lang w:eastAsia="zh-CN"/>
              </w:rPr>
              <w:t>补助</w:t>
            </w:r>
            <w:r>
              <w:rPr>
                <w:rFonts w:ascii="Times New Roman" w:hAnsi="Times New Roman" w:cs="Times New Roman"/>
                <w:color w:val="auto"/>
                <w:sz w:val="21"/>
              </w:rPr>
              <w:t>条件</w:t>
            </w:r>
          </w:p>
        </w:tc>
        <w:tc>
          <w:tcPr>
            <w:tcW w:w="2780" w:type="dxa"/>
            <w:tcBorders>
              <w:right w:val="single" w:color="000000" w:sz="4" w:space="0"/>
            </w:tcBorders>
            <w:noWrap w:val="0"/>
            <w:vAlign w:val="center"/>
          </w:tcPr>
          <w:p>
            <w:pPr>
              <w:pStyle w:val="7"/>
              <w:rPr>
                <w:rFonts w:ascii="Times New Roman" w:hAnsi="Times New Roman" w:cs="Times New Roman"/>
                <w:color w:val="auto"/>
                <w:sz w:val="20"/>
              </w:rPr>
            </w:pPr>
          </w:p>
        </w:tc>
        <w:tc>
          <w:tcPr>
            <w:tcW w:w="5288" w:type="dxa"/>
            <w:gridSpan w:val="3"/>
            <w:tcBorders>
              <w:left w:val="single" w:color="000000" w:sz="4" w:space="0"/>
            </w:tcBorders>
            <w:noWrap w:val="0"/>
            <w:vAlign w:val="top"/>
          </w:tcPr>
          <w:p>
            <w:pPr>
              <w:pStyle w:val="7"/>
              <w:numPr>
                <w:ilvl w:val="0"/>
                <w:numId w:val="1"/>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实缴注册资本1000万及以上；</w:t>
            </w:r>
          </w:p>
          <w:p>
            <w:pPr>
              <w:pStyle w:val="7"/>
              <w:numPr>
                <w:ilvl w:val="0"/>
                <w:numId w:val="1"/>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上一年度营业收入达5000万元及以上；</w:t>
            </w:r>
          </w:p>
          <w:p>
            <w:pPr>
              <w:pStyle w:val="7"/>
              <w:numPr>
                <w:ilvl w:val="0"/>
                <w:numId w:val="1"/>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上一年度区经济社会发展贡献达</w:t>
            </w:r>
            <w:r>
              <w:rPr>
                <w:rFonts w:hint="eastAsia" w:ascii="Times New Roman" w:hAnsi="Times New Roman" w:cs="Times New Roman"/>
                <w:color w:val="auto"/>
                <w:sz w:val="21"/>
                <w:lang w:eastAsia="zh-CN"/>
              </w:rPr>
              <w:t>2</w:t>
            </w:r>
            <w:r>
              <w:rPr>
                <w:rFonts w:ascii="Times New Roman" w:hAnsi="Times New Roman" w:cs="Times New Roman"/>
                <w:color w:val="auto"/>
                <w:sz w:val="21"/>
                <w:lang w:eastAsia="zh-CN"/>
              </w:rPr>
              <w:t>0万元及以上；</w:t>
            </w:r>
          </w:p>
          <w:p>
            <w:pPr>
              <w:pStyle w:val="7"/>
              <w:numPr>
                <w:ilvl w:val="0"/>
                <w:numId w:val="1"/>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上一年度纳税额达</w:t>
            </w:r>
            <w:r>
              <w:rPr>
                <w:rFonts w:hint="eastAsia" w:ascii="Times New Roman" w:hAnsi="Times New Roman" w:cs="Times New Roman"/>
                <w:color w:val="auto"/>
                <w:sz w:val="21"/>
                <w:lang w:eastAsia="zh-CN"/>
              </w:rPr>
              <w:t>5</w:t>
            </w:r>
            <w:r>
              <w:rPr>
                <w:rFonts w:ascii="Times New Roman" w:hAnsi="Times New Roman" w:cs="Times New Roman"/>
                <w:color w:val="auto"/>
                <w:sz w:val="21"/>
                <w:lang w:eastAsia="zh-CN"/>
              </w:rPr>
              <w:t>00万元及以上。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2160" w:type="dxa"/>
            <w:noWrap w:val="0"/>
            <w:vAlign w:val="center"/>
          </w:tcPr>
          <w:p>
            <w:pPr>
              <w:pStyle w:val="7"/>
              <w:spacing w:before="126" w:beforeLines="0"/>
              <w:ind w:left="108" w:right="24"/>
              <w:jc w:val="center"/>
              <w:rPr>
                <w:rFonts w:ascii="Times New Roman" w:hAnsi="Times New Roman" w:cs="Times New Roman"/>
                <w:color w:val="auto"/>
                <w:sz w:val="21"/>
                <w:lang w:eastAsia="zh-CN"/>
              </w:rPr>
            </w:pPr>
            <w:r>
              <w:rPr>
                <w:rFonts w:ascii="Times New Roman" w:hAnsi="Times New Roman" w:cs="Times New Roman"/>
                <w:color w:val="auto"/>
                <w:sz w:val="21"/>
                <w:lang w:eastAsia="zh-CN"/>
              </w:rPr>
              <w:t>上一年度年度营业收入（万元）</w:t>
            </w:r>
          </w:p>
        </w:tc>
        <w:tc>
          <w:tcPr>
            <w:tcW w:w="2780" w:type="dxa"/>
            <w:noWrap w:val="0"/>
            <w:vAlign w:val="center"/>
          </w:tcPr>
          <w:p>
            <w:pPr>
              <w:pStyle w:val="7"/>
              <w:rPr>
                <w:rFonts w:ascii="Times New Roman" w:hAnsi="Times New Roman" w:cs="Times New Roman"/>
                <w:color w:val="auto"/>
                <w:sz w:val="20"/>
                <w:lang w:eastAsia="zh-CN"/>
              </w:rPr>
            </w:pPr>
          </w:p>
        </w:tc>
        <w:tc>
          <w:tcPr>
            <w:tcW w:w="2964" w:type="dxa"/>
            <w:noWrap w:val="0"/>
            <w:vAlign w:val="top"/>
          </w:tcPr>
          <w:p>
            <w:pPr>
              <w:pStyle w:val="7"/>
              <w:spacing w:before="165" w:beforeLines="0" w:line="348" w:lineRule="auto"/>
              <w:ind w:left="850" w:right="19" w:hanging="682"/>
              <w:rPr>
                <w:rFonts w:ascii="Times New Roman" w:hAnsi="Times New Roman" w:cs="Times New Roman"/>
                <w:color w:val="auto"/>
                <w:sz w:val="21"/>
                <w:lang w:eastAsia="zh-CN"/>
              </w:rPr>
            </w:pPr>
            <w:r>
              <w:rPr>
                <w:rFonts w:ascii="Times New Roman" w:hAnsi="Times New Roman" w:cs="Times New Roman"/>
                <w:color w:val="auto"/>
                <w:sz w:val="21"/>
                <w:lang w:eastAsia="zh-CN"/>
              </w:rPr>
              <w:t>是否已在越秀区统计部门办理统计手续</w:t>
            </w:r>
          </w:p>
        </w:tc>
        <w:tc>
          <w:tcPr>
            <w:tcW w:w="2324" w:type="dxa"/>
            <w:gridSpan w:val="2"/>
            <w:noWrap w:val="0"/>
            <w:vAlign w:val="top"/>
          </w:tcPr>
          <w:p>
            <w:pPr>
              <w:pStyle w:val="7"/>
              <w:rPr>
                <w:rFonts w:ascii="Times New Roman" w:hAnsi="Times New Roman" w:cs="Times New Roman"/>
                <w:color w:val="auto"/>
                <w:sz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2160" w:type="dxa"/>
            <w:noWrap w:val="0"/>
            <w:vAlign w:val="center"/>
          </w:tcPr>
          <w:p>
            <w:pPr>
              <w:pStyle w:val="7"/>
              <w:ind w:right="106"/>
              <w:jc w:val="center"/>
              <w:rPr>
                <w:rFonts w:ascii="Times New Roman" w:hAnsi="Times New Roman" w:cs="Times New Roman"/>
                <w:color w:val="auto"/>
                <w:sz w:val="21"/>
              </w:rPr>
            </w:pPr>
            <w:r>
              <w:rPr>
                <w:rFonts w:ascii="Times New Roman" w:hAnsi="Times New Roman" w:cs="Times New Roman"/>
                <w:color w:val="auto"/>
                <w:sz w:val="21"/>
              </w:rPr>
              <w:t>实际租赁面积（m²）</w:t>
            </w:r>
          </w:p>
        </w:tc>
        <w:tc>
          <w:tcPr>
            <w:tcW w:w="2780" w:type="dxa"/>
            <w:noWrap w:val="0"/>
            <w:vAlign w:val="center"/>
          </w:tcPr>
          <w:p>
            <w:pPr>
              <w:pStyle w:val="7"/>
              <w:jc w:val="center"/>
              <w:rPr>
                <w:rFonts w:ascii="Times New Roman" w:hAnsi="Times New Roman" w:cs="Times New Roman"/>
                <w:color w:val="auto"/>
                <w:sz w:val="20"/>
              </w:rPr>
            </w:pPr>
          </w:p>
        </w:tc>
        <w:tc>
          <w:tcPr>
            <w:tcW w:w="2977" w:type="dxa"/>
            <w:gridSpan w:val="2"/>
            <w:noWrap w:val="0"/>
            <w:vAlign w:val="center"/>
          </w:tcPr>
          <w:p>
            <w:pPr>
              <w:pStyle w:val="7"/>
              <w:spacing w:before="160" w:beforeLines="0"/>
              <w:jc w:val="center"/>
              <w:rPr>
                <w:rFonts w:ascii="Times New Roman" w:hAnsi="Times New Roman" w:cs="Times New Roman"/>
                <w:color w:val="auto"/>
                <w:sz w:val="21"/>
              </w:rPr>
            </w:pPr>
            <w:r>
              <w:rPr>
                <w:rFonts w:ascii="Times New Roman" w:hAnsi="Times New Roman" w:cs="Times New Roman"/>
                <w:color w:val="auto"/>
                <w:sz w:val="21"/>
              </w:rPr>
              <w:t>月租金额（元/月）</w:t>
            </w:r>
          </w:p>
        </w:tc>
        <w:tc>
          <w:tcPr>
            <w:tcW w:w="2311" w:type="dxa"/>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5" w:hRule="atLeast"/>
          <w:jc w:val="center"/>
        </w:trPr>
        <w:tc>
          <w:tcPr>
            <w:tcW w:w="2160" w:type="dxa"/>
            <w:noWrap w:val="0"/>
            <w:vAlign w:val="center"/>
          </w:tcPr>
          <w:p>
            <w:pPr>
              <w:pStyle w:val="7"/>
              <w:jc w:val="center"/>
              <w:rPr>
                <w:rFonts w:ascii="Times New Roman" w:hAnsi="Times New Roman" w:cs="Times New Roman"/>
                <w:color w:val="auto"/>
                <w:sz w:val="21"/>
              </w:rPr>
            </w:pPr>
            <w:r>
              <w:rPr>
                <w:rFonts w:ascii="Times New Roman" w:hAnsi="Times New Roman" w:cs="Times New Roman"/>
                <w:color w:val="auto"/>
                <w:sz w:val="21"/>
              </w:rPr>
              <w:t>年租金额（元/年）</w:t>
            </w:r>
          </w:p>
        </w:tc>
        <w:tc>
          <w:tcPr>
            <w:tcW w:w="2780" w:type="dxa"/>
            <w:noWrap w:val="0"/>
            <w:vAlign w:val="center"/>
          </w:tcPr>
          <w:p>
            <w:pPr>
              <w:pStyle w:val="7"/>
              <w:jc w:val="center"/>
              <w:rPr>
                <w:rFonts w:ascii="Times New Roman" w:hAnsi="Times New Roman" w:cs="Times New Roman"/>
                <w:color w:val="auto"/>
                <w:sz w:val="20"/>
              </w:rPr>
            </w:pPr>
          </w:p>
        </w:tc>
        <w:tc>
          <w:tcPr>
            <w:tcW w:w="2977" w:type="dxa"/>
            <w:gridSpan w:val="2"/>
            <w:noWrap w:val="0"/>
            <w:vAlign w:val="center"/>
          </w:tcPr>
          <w:p>
            <w:pPr>
              <w:pStyle w:val="7"/>
              <w:ind w:right="189"/>
              <w:jc w:val="center"/>
              <w:rPr>
                <w:rFonts w:ascii="Times New Roman" w:hAnsi="Times New Roman" w:cs="Times New Roman"/>
                <w:color w:val="auto"/>
                <w:sz w:val="21"/>
              </w:rPr>
            </w:pPr>
            <w:r>
              <w:rPr>
                <w:rFonts w:ascii="Times New Roman" w:hAnsi="Times New Roman" w:cs="Times New Roman"/>
                <w:color w:val="auto"/>
                <w:sz w:val="21"/>
              </w:rPr>
              <w:t>已租赁月数（月）</w:t>
            </w:r>
          </w:p>
        </w:tc>
        <w:tc>
          <w:tcPr>
            <w:tcW w:w="2311" w:type="dxa"/>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jc w:val="center"/>
        </w:trPr>
        <w:tc>
          <w:tcPr>
            <w:tcW w:w="2160" w:type="dxa"/>
            <w:noWrap w:val="0"/>
            <w:vAlign w:val="center"/>
          </w:tcPr>
          <w:p>
            <w:pPr>
              <w:pStyle w:val="7"/>
              <w:spacing w:before="78" w:beforeLines="0"/>
              <w:ind w:left="108" w:right="106"/>
              <w:jc w:val="center"/>
              <w:rPr>
                <w:rFonts w:ascii="Times New Roman" w:hAnsi="Times New Roman" w:cs="Times New Roman"/>
                <w:color w:val="auto"/>
                <w:sz w:val="21"/>
              </w:rPr>
            </w:pPr>
            <w:r>
              <w:rPr>
                <w:rFonts w:ascii="Times New Roman" w:hAnsi="Times New Roman" w:cs="Times New Roman"/>
                <w:color w:val="auto"/>
                <w:sz w:val="21"/>
              </w:rPr>
              <w:t>租赁合同起止时间</w:t>
            </w:r>
          </w:p>
        </w:tc>
        <w:tc>
          <w:tcPr>
            <w:tcW w:w="8068" w:type="dxa"/>
            <w:gridSpan w:val="4"/>
            <w:noWrap w:val="0"/>
            <w:vAlign w:val="center"/>
          </w:tcPr>
          <w:p>
            <w:pPr>
              <w:pStyle w:val="7"/>
              <w:tabs>
                <w:tab w:val="left" w:pos="1766"/>
                <w:tab w:val="left" w:pos="2395"/>
                <w:tab w:val="left" w:pos="3972"/>
                <w:tab w:val="left" w:pos="4707"/>
                <w:tab w:val="left" w:pos="5338"/>
              </w:tabs>
              <w:spacing w:before="78" w:beforeLines="0"/>
              <w:ind w:left="1135"/>
              <w:rPr>
                <w:rFonts w:ascii="Times New Roman" w:hAnsi="Times New Roman" w:cs="Times New Roman"/>
                <w:color w:val="auto"/>
                <w:sz w:val="21"/>
              </w:rPr>
            </w:pPr>
            <w:r>
              <w:rPr>
                <w:rFonts w:ascii="Times New Roman" w:hAnsi="Times New Roman" w:cs="Times New Roman"/>
                <w:color w:val="auto"/>
                <w:sz w:val="21"/>
              </w:rPr>
              <w:t>年</w:t>
            </w:r>
            <w:r>
              <w:rPr>
                <w:rFonts w:ascii="Times New Roman" w:hAnsi="Times New Roman" w:cs="Times New Roman"/>
                <w:color w:val="auto"/>
                <w:sz w:val="21"/>
              </w:rPr>
              <w:tab/>
            </w:r>
            <w:r>
              <w:rPr>
                <w:rFonts w:ascii="Times New Roman" w:hAnsi="Times New Roman" w:cs="Times New Roman"/>
                <w:color w:val="auto"/>
                <w:sz w:val="21"/>
              </w:rPr>
              <w:t>月</w:t>
            </w:r>
            <w:r>
              <w:rPr>
                <w:rFonts w:ascii="Times New Roman" w:hAnsi="Times New Roman" w:cs="Times New Roman"/>
                <w:color w:val="auto"/>
                <w:sz w:val="21"/>
              </w:rPr>
              <w:tab/>
            </w:r>
            <w:r>
              <w:rPr>
                <w:rFonts w:ascii="Times New Roman" w:hAnsi="Times New Roman" w:cs="Times New Roman"/>
                <w:color w:val="auto"/>
                <w:sz w:val="21"/>
              </w:rPr>
              <w:t>日——</w:t>
            </w:r>
            <w:r>
              <w:rPr>
                <w:rFonts w:ascii="Times New Roman" w:hAnsi="Times New Roman" w:cs="Times New Roman"/>
                <w:color w:val="auto"/>
                <w:sz w:val="21"/>
              </w:rPr>
              <w:tab/>
            </w:r>
            <w:r>
              <w:rPr>
                <w:rFonts w:ascii="Times New Roman" w:hAnsi="Times New Roman" w:cs="Times New Roman"/>
                <w:color w:val="auto"/>
                <w:sz w:val="21"/>
              </w:rPr>
              <w:t>年</w:t>
            </w:r>
            <w:r>
              <w:rPr>
                <w:rFonts w:ascii="Times New Roman" w:hAnsi="Times New Roman" w:cs="Times New Roman"/>
                <w:color w:val="auto"/>
                <w:sz w:val="21"/>
              </w:rPr>
              <w:tab/>
            </w:r>
            <w:r>
              <w:rPr>
                <w:rFonts w:ascii="Times New Roman" w:hAnsi="Times New Roman" w:cs="Times New Roman"/>
                <w:color w:val="auto"/>
                <w:sz w:val="21"/>
              </w:rPr>
              <w:t>月</w:t>
            </w:r>
            <w:r>
              <w:rPr>
                <w:rFonts w:ascii="Times New Roman" w:hAnsi="Times New Roman" w:cs="Times New Roman"/>
                <w:color w:val="auto"/>
                <w:sz w:val="21"/>
              </w:rPr>
              <w:tab/>
            </w:r>
            <w:r>
              <w:rPr>
                <w:rFonts w:ascii="Times New Roman" w:hAnsi="Times New Roman" w:cs="Times New Roman"/>
                <w:color w:val="auto"/>
                <w:sz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2160" w:type="dxa"/>
            <w:noWrap w:val="0"/>
            <w:vAlign w:val="center"/>
          </w:tcPr>
          <w:p>
            <w:pPr>
              <w:pStyle w:val="7"/>
              <w:spacing w:before="157" w:beforeLines="0"/>
              <w:ind w:left="108" w:right="106"/>
              <w:jc w:val="center"/>
              <w:rPr>
                <w:rFonts w:ascii="Times New Roman" w:hAnsi="Times New Roman" w:cs="Times New Roman"/>
                <w:color w:val="auto"/>
                <w:sz w:val="21"/>
                <w:lang w:eastAsia="zh-CN"/>
              </w:rPr>
            </w:pPr>
            <w:r>
              <w:rPr>
                <w:rFonts w:ascii="Times New Roman" w:hAnsi="Times New Roman" w:cs="Times New Roman"/>
                <w:color w:val="auto"/>
                <w:sz w:val="21"/>
                <w:lang w:eastAsia="zh-CN"/>
              </w:rPr>
              <w:t>申请租金补助面积</w:t>
            </w:r>
          </w:p>
          <w:p>
            <w:pPr>
              <w:pStyle w:val="7"/>
              <w:spacing w:before="36" w:beforeLines="0"/>
              <w:ind w:left="108" w:right="103"/>
              <w:jc w:val="center"/>
              <w:rPr>
                <w:rFonts w:ascii="Times New Roman" w:hAnsi="Times New Roman" w:cs="Times New Roman"/>
                <w:color w:val="auto"/>
                <w:sz w:val="21"/>
                <w:lang w:eastAsia="zh-CN"/>
              </w:rPr>
            </w:pPr>
            <w:r>
              <w:rPr>
                <w:rFonts w:ascii="Times New Roman" w:hAnsi="Times New Roman" w:cs="Times New Roman"/>
                <w:color w:val="auto"/>
                <w:sz w:val="21"/>
                <w:lang w:eastAsia="zh-CN"/>
              </w:rPr>
              <w:t>（m²)</w:t>
            </w:r>
          </w:p>
        </w:tc>
        <w:tc>
          <w:tcPr>
            <w:tcW w:w="2780" w:type="dxa"/>
            <w:noWrap w:val="0"/>
            <w:vAlign w:val="center"/>
          </w:tcPr>
          <w:p>
            <w:pPr>
              <w:pStyle w:val="7"/>
              <w:rPr>
                <w:rFonts w:ascii="Times New Roman" w:hAnsi="Times New Roman" w:cs="Times New Roman"/>
                <w:color w:val="auto"/>
                <w:sz w:val="20"/>
                <w:lang w:eastAsia="zh-CN"/>
              </w:rPr>
            </w:pPr>
          </w:p>
        </w:tc>
        <w:tc>
          <w:tcPr>
            <w:tcW w:w="2977" w:type="dxa"/>
            <w:gridSpan w:val="2"/>
            <w:noWrap w:val="0"/>
            <w:vAlign w:val="center"/>
          </w:tcPr>
          <w:p>
            <w:pPr>
              <w:pStyle w:val="7"/>
              <w:spacing w:before="157" w:beforeLines="0" w:line="273" w:lineRule="auto"/>
              <w:ind w:left="435" w:right="443"/>
              <w:rPr>
                <w:rFonts w:ascii="Times New Roman" w:hAnsi="Times New Roman" w:cs="Times New Roman"/>
                <w:color w:val="auto"/>
                <w:sz w:val="21"/>
                <w:lang w:eastAsia="zh-CN"/>
              </w:rPr>
            </w:pPr>
            <w:r>
              <w:rPr>
                <w:rFonts w:ascii="Times New Roman" w:hAnsi="Times New Roman" w:cs="Times New Roman"/>
                <w:color w:val="auto"/>
                <w:sz w:val="21"/>
                <w:lang w:eastAsia="zh-CN"/>
              </w:rPr>
              <w:t>申请租金补助总金额(万元)</w:t>
            </w:r>
          </w:p>
        </w:tc>
        <w:tc>
          <w:tcPr>
            <w:tcW w:w="2311" w:type="dxa"/>
            <w:noWrap w:val="0"/>
            <w:vAlign w:val="center"/>
          </w:tcPr>
          <w:p>
            <w:pPr>
              <w:pStyle w:val="7"/>
              <w:rPr>
                <w:rFonts w:ascii="Times New Roman" w:hAnsi="Times New Roman" w:cs="Times New Roman"/>
                <w:color w:val="auto"/>
                <w:sz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0228" w:type="dxa"/>
            <w:gridSpan w:val="5"/>
            <w:noWrap w:val="0"/>
            <w:vAlign w:val="top"/>
          </w:tcPr>
          <w:p>
            <w:pPr>
              <w:pStyle w:val="7"/>
              <w:spacing w:before="133" w:beforeLines="0"/>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备注：申请租金补助总金额=补助面积（最高300㎡）×50元/平方米/月×12 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3" w:hRule="atLeast"/>
          <w:jc w:val="center"/>
        </w:trPr>
        <w:tc>
          <w:tcPr>
            <w:tcW w:w="2160" w:type="dxa"/>
            <w:noWrap w:val="0"/>
            <w:vAlign w:val="center"/>
          </w:tcPr>
          <w:p>
            <w:pPr>
              <w:pStyle w:val="7"/>
              <w:ind w:right="103"/>
              <w:jc w:val="center"/>
              <w:rPr>
                <w:rFonts w:ascii="Times New Roman" w:hAnsi="Times New Roman" w:cs="Times New Roman"/>
                <w:color w:val="auto"/>
                <w:sz w:val="21"/>
              </w:rPr>
            </w:pPr>
            <w:r>
              <w:rPr>
                <w:rFonts w:ascii="Times New Roman" w:hAnsi="Times New Roman" w:cs="Times New Roman"/>
                <w:color w:val="auto"/>
                <w:sz w:val="21"/>
              </w:rPr>
              <w:t>申请单位意见</w:t>
            </w:r>
          </w:p>
        </w:tc>
        <w:tc>
          <w:tcPr>
            <w:tcW w:w="8068" w:type="dxa"/>
            <w:gridSpan w:val="4"/>
            <w:noWrap w:val="0"/>
            <w:vAlign w:val="top"/>
          </w:tcPr>
          <w:p>
            <w:pPr>
              <w:pStyle w:val="7"/>
              <w:spacing w:before="76" w:beforeLines="0"/>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承诺申报情况属实，提交材料真实有效。</w:t>
            </w:r>
          </w:p>
          <w:p>
            <w:pPr>
              <w:pStyle w:val="7"/>
              <w:spacing w:before="1" w:beforeLines="0"/>
              <w:rPr>
                <w:rFonts w:ascii="Times New Roman" w:hAnsi="Times New Roman" w:cs="Times New Roman"/>
                <w:b/>
                <w:color w:val="auto"/>
                <w:sz w:val="20"/>
                <w:lang w:eastAsia="zh-CN"/>
              </w:rPr>
            </w:pPr>
          </w:p>
          <w:p>
            <w:pPr>
              <w:pStyle w:val="7"/>
              <w:tabs>
                <w:tab w:val="left" w:pos="4390"/>
                <w:tab w:val="left" w:pos="5547"/>
                <w:tab w:val="left" w:pos="6073"/>
                <w:tab w:val="left" w:pos="6702"/>
              </w:tabs>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法定</w:t>
            </w:r>
            <w:r>
              <w:rPr>
                <w:rFonts w:ascii="Times New Roman" w:hAnsi="Times New Roman" w:cs="Times New Roman"/>
                <w:color w:val="auto"/>
                <w:spacing w:val="-3"/>
                <w:sz w:val="21"/>
                <w:lang w:eastAsia="zh-CN"/>
              </w:rPr>
              <w:t>代</w:t>
            </w:r>
            <w:r>
              <w:rPr>
                <w:rFonts w:ascii="Times New Roman" w:hAnsi="Times New Roman" w:cs="Times New Roman"/>
                <w:color w:val="auto"/>
                <w:sz w:val="21"/>
                <w:lang w:eastAsia="zh-CN"/>
              </w:rPr>
              <w:t>表</w:t>
            </w:r>
            <w:r>
              <w:rPr>
                <w:rFonts w:ascii="Times New Roman" w:hAnsi="Times New Roman" w:cs="Times New Roman"/>
                <w:color w:val="auto"/>
                <w:spacing w:val="-3"/>
                <w:sz w:val="21"/>
                <w:lang w:eastAsia="zh-CN"/>
              </w:rPr>
              <w:t>人</w:t>
            </w:r>
            <w:r>
              <w:rPr>
                <w:rFonts w:ascii="Times New Roman" w:hAnsi="Times New Roman" w:cs="Times New Roman"/>
                <w:color w:val="auto"/>
                <w:sz w:val="21"/>
                <w:lang w:eastAsia="zh-CN"/>
              </w:rPr>
              <w:t>签</w:t>
            </w:r>
            <w:r>
              <w:rPr>
                <w:rFonts w:ascii="Times New Roman" w:hAnsi="Times New Roman" w:cs="Times New Roman"/>
                <w:color w:val="auto"/>
                <w:spacing w:val="-3"/>
                <w:sz w:val="21"/>
                <w:lang w:eastAsia="zh-CN"/>
              </w:rPr>
              <w:t>名</w:t>
            </w:r>
            <w:r>
              <w:rPr>
                <w:rFonts w:ascii="Times New Roman" w:hAnsi="Times New Roman" w:cs="Times New Roman"/>
                <w:color w:val="auto"/>
                <w:sz w:val="21"/>
                <w:lang w:eastAsia="zh-CN"/>
              </w:rPr>
              <w:t>：</w:t>
            </w:r>
            <w:r>
              <w:rPr>
                <w:rFonts w:ascii="Times New Roman" w:hAnsi="Times New Roman" w:cs="Times New Roman"/>
                <w:color w:val="auto"/>
                <w:sz w:val="21"/>
                <w:lang w:eastAsia="zh-CN"/>
              </w:rPr>
              <w:tab/>
            </w:r>
            <w:r>
              <w:rPr>
                <w:rFonts w:ascii="Times New Roman" w:hAnsi="Times New Roman" w:cs="Times New Roman"/>
                <w:color w:val="auto"/>
                <w:sz w:val="21"/>
                <w:lang w:eastAsia="zh-CN"/>
              </w:rPr>
              <w:t>盖</w:t>
            </w:r>
            <w:r>
              <w:rPr>
                <w:rFonts w:ascii="Times New Roman" w:hAnsi="Times New Roman" w:cs="Times New Roman"/>
                <w:color w:val="auto"/>
                <w:spacing w:val="-3"/>
                <w:sz w:val="21"/>
                <w:lang w:eastAsia="zh-CN"/>
              </w:rPr>
              <w:t>章</w:t>
            </w:r>
            <w:r>
              <w:rPr>
                <w:rFonts w:ascii="Times New Roman" w:hAnsi="Times New Roman" w:cs="Times New Roman"/>
                <w:color w:val="auto"/>
                <w:sz w:val="21"/>
                <w:lang w:eastAsia="zh-CN"/>
              </w:rPr>
              <w:t>：</w:t>
            </w:r>
            <w:r>
              <w:rPr>
                <w:rFonts w:ascii="Times New Roman" w:hAnsi="Times New Roman" w:cs="Times New Roman"/>
                <w:color w:val="auto"/>
                <w:sz w:val="21"/>
                <w:lang w:eastAsia="zh-CN"/>
              </w:rPr>
              <w:tab/>
            </w:r>
            <w:r>
              <w:rPr>
                <w:rFonts w:ascii="Times New Roman" w:hAnsi="Times New Roman" w:cs="Times New Roman"/>
                <w:color w:val="auto"/>
                <w:sz w:val="21"/>
                <w:lang w:eastAsia="zh-CN"/>
              </w:rPr>
              <w:t>年</w:t>
            </w:r>
            <w:r>
              <w:rPr>
                <w:rFonts w:ascii="Times New Roman" w:hAnsi="Times New Roman" w:cs="Times New Roman"/>
                <w:color w:val="auto"/>
                <w:sz w:val="21"/>
                <w:lang w:eastAsia="zh-CN"/>
              </w:rPr>
              <w:tab/>
            </w:r>
            <w:r>
              <w:rPr>
                <w:rFonts w:ascii="Times New Roman" w:hAnsi="Times New Roman" w:cs="Times New Roman"/>
                <w:color w:val="auto"/>
                <w:sz w:val="21"/>
                <w:lang w:eastAsia="zh-CN"/>
              </w:rPr>
              <w:t>月</w:t>
            </w:r>
            <w:r>
              <w:rPr>
                <w:rFonts w:ascii="Times New Roman" w:hAnsi="Times New Roman" w:cs="Times New Roman"/>
                <w:color w:val="auto"/>
                <w:sz w:val="21"/>
                <w:lang w:eastAsia="zh-CN"/>
              </w:rPr>
              <w:tab/>
            </w:r>
            <w:r>
              <w:rPr>
                <w:rFonts w:ascii="Times New Roman" w:hAnsi="Times New Roman" w:cs="Times New Roman"/>
                <w:color w:val="auto"/>
                <w:sz w:val="21"/>
                <w:lang w:eastAsia="zh-CN"/>
              </w:rPr>
              <w:t>日</w:t>
            </w:r>
          </w:p>
        </w:tc>
      </w:tr>
    </w:tbl>
    <w:p>
      <w:pPr>
        <w:widowControl/>
        <w:jc w:val="left"/>
        <w:rPr>
          <w:rFonts w:eastAsia="仿宋_GB2312"/>
          <w:color w:val="auto"/>
          <w:sz w:val="32"/>
        </w:rPr>
      </w:pPr>
    </w:p>
    <w:p>
      <w:pPr>
        <w:jc w:val="center"/>
        <w:rPr>
          <w:rFonts w:eastAsia="方正小标宋简体"/>
          <w:color w:val="auto"/>
          <w:sz w:val="44"/>
          <w:szCs w:val="48"/>
        </w:rPr>
      </w:pPr>
    </w:p>
    <w:p>
      <w:pPr>
        <w:jc w:val="center"/>
        <w:rPr>
          <w:rFonts w:eastAsia="华康简标题宋"/>
          <w:color w:val="auto"/>
          <w:sz w:val="44"/>
        </w:rPr>
      </w:pPr>
      <w:r>
        <w:rPr>
          <w:rFonts w:eastAsia="方正小标宋简体"/>
          <w:color w:val="auto"/>
          <w:sz w:val="44"/>
          <w:szCs w:val="48"/>
        </w:rPr>
        <w:t>越秀区高成长园区企业房租补助申请</w:t>
      </w:r>
      <w:r>
        <w:rPr>
          <w:rFonts w:hint="eastAsia" w:eastAsia="方正小标宋简体"/>
          <w:color w:val="auto"/>
          <w:sz w:val="44"/>
          <w:szCs w:val="48"/>
        </w:rPr>
        <w:t>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0"/>
        <w:gridCol w:w="2780"/>
        <w:gridCol w:w="2964"/>
        <w:gridCol w:w="13"/>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jc w:val="center"/>
        </w:trPr>
        <w:tc>
          <w:tcPr>
            <w:tcW w:w="2160" w:type="dxa"/>
            <w:noWrap w:val="0"/>
            <w:vAlign w:val="center"/>
          </w:tcPr>
          <w:p>
            <w:pPr>
              <w:pStyle w:val="7"/>
              <w:spacing w:before="169" w:beforeLines="0"/>
              <w:ind w:left="108" w:right="106"/>
              <w:rPr>
                <w:rFonts w:ascii="Times New Roman" w:hAnsi="Times New Roman" w:cs="Times New Roman"/>
                <w:color w:val="auto"/>
                <w:sz w:val="21"/>
                <w:lang w:eastAsia="zh-CN"/>
              </w:rPr>
            </w:pPr>
            <w:r>
              <w:rPr>
                <w:rFonts w:ascii="Times New Roman" w:hAnsi="Times New Roman" w:cs="Times New Roman"/>
                <w:color w:val="auto"/>
                <w:sz w:val="21"/>
                <w:lang w:eastAsia="zh-CN"/>
              </w:rPr>
              <w:t>企业名称</w:t>
            </w:r>
          </w:p>
        </w:tc>
        <w:tc>
          <w:tcPr>
            <w:tcW w:w="2780" w:type="dxa"/>
            <w:tcBorders>
              <w:right w:val="single" w:color="000000" w:sz="4" w:space="0"/>
            </w:tcBorders>
            <w:noWrap w:val="0"/>
            <w:vAlign w:val="center"/>
          </w:tcPr>
          <w:p>
            <w:pPr>
              <w:pStyle w:val="7"/>
              <w:rPr>
                <w:rFonts w:ascii="Times New Roman" w:hAnsi="Times New Roman" w:cs="Times New Roman"/>
                <w:color w:val="auto"/>
                <w:sz w:val="20"/>
              </w:rPr>
            </w:pPr>
          </w:p>
        </w:tc>
        <w:tc>
          <w:tcPr>
            <w:tcW w:w="2964" w:type="dxa"/>
            <w:tcBorders>
              <w:left w:val="single" w:color="000000" w:sz="4" w:space="0"/>
              <w:right w:val="single" w:color="000000" w:sz="4" w:space="0"/>
            </w:tcBorders>
            <w:noWrap w:val="0"/>
            <w:vAlign w:val="center"/>
          </w:tcPr>
          <w:p>
            <w:pPr>
              <w:pStyle w:val="7"/>
              <w:spacing w:before="169" w:beforeLines="0"/>
              <w:ind w:left="137"/>
              <w:rPr>
                <w:rFonts w:ascii="Times New Roman" w:hAnsi="Times New Roman" w:cs="Times New Roman"/>
                <w:color w:val="auto"/>
                <w:sz w:val="21"/>
                <w:lang w:eastAsia="zh-CN"/>
              </w:rPr>
            </w:pPr>
            <w:r>
              <w:rPr>
                <w:rFonts w:ascii="Times New Roman" w:hAnsi="Times New Roman" w:cs="Times New Roman"/>
                <w:color w:val="auto"/>
                <w:sz w:val="21"/>
                <w:lang w:eastAsia="zh-CN"/>
              </w:rPr>
              <w:t>所在</w:t>
            </w:r>
            <w:r>
              <w:rPr>
                <w:rFonts w:hint="eastAsia" w:ascii="Times New Roman" w:hAnsi="Times New Roman" w:cs="Times New Roman"/>
                <w:color w:val="auto"/>
                <w:sz w:val="21"/>
                <w:lang w:eastAsia="zh-CN"/>
              </w:rPr>
              <w:t>合作</w:t>
            </w:r>
            <w:r>
              <w:rPr>
                <w:rFonts w:ascii="Times New Roman" w:hAnsi="Times New Roman" w:cs="Times New Roman"/>
                <w:color w:val="auto"/>
                <w:sz w:val="21"/>
                <w:lang w:eastAsia="zh-CN"/>
              </w:rPr>
              <w:t>园区</w:t>
            </w:r>
          </w:p>
        </w:tc>
        <w:tc>
          <w:tcPr>
            <w:tcW w:w="2324" w:type="dxa"/>
            <w:gridSpan w:val="2"/>
            <w:tcBorders>
              <w:left w:val="single" w:color="000000" w:sz="4" w:space="0"/>
            </w:tcBorders>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jc w:val="center"/>
        </w:trPr>
        <w:tc>
          <w:tcPr>
            <w:tcW w:w="2160" w:type="dxa"/>
            <w:noWrap w:val="0"/>
            <w:vAlign w:val="top"/>
          </w:tcPr>
          <w:p>
            <w:pPr>
              <w:pStyle w:val="7"/>
              <w:spacing w:before="169" w:beforeLines="0"/>
              <w:ind w:left="108" w:right="106"/>
              <w:rPr>
                <w:rFonts w:ascii="Times New Roman" w:hAnsi="Times New Roman" w:cs="Times New Roman"/>
                <w:color w:val="auto"/>
                <w:sz w:val="21"/>
              </w:rPr>
            </w:pPr>
            <w:r>
              <w:rPr>
                <w:rFonts w:ascii="Times New Roman" w:hAnsi="Times New Roman" w:cs="Times New Roman"/>
                <w:color w:val="auto"/>
                <w:sz w:val="21"/>
              </w:rPr>
              <w:t>申请</w:t>
            </w:r>
            <w:r>
              <w:rPr>
                <w:rFonts w:ascii="Times New Roman" w:hAnsi="Times New Roman" w:cs="Times New Roman"/>
                <w:color w:val="auto"/>
                <w:sz w:val="21"/>
                <w:lang w:eastAsia="zh-CN"/>
              </w:rPr>
              <w:t>补助</w:t>
            </w:r>
            <w:r>
              <w:rPr>
                <w:rFonts w:ascii="Times New Roman" w:hAnsi="Times New Roman" w:cs="Times New Roman"/>
                <w:color w:val="auto"/>
                <w:sz w:val="21"/>
              </w:rPr>
              <w:t>场地地址</w:t>
            </w:r>
          </w:p>
        </w:tc>
        <w:tc>
          <w:tcPr>
            <w:tcW w:w="2780" w:type="dxa"/>
            <w:tcBorders>
              <w:right w:val="single" w:color="000000" w:sz="4" w:space="0"/>
            </w:tcBorders>
            <w:noWrap w:val="0"/>
            <w:vAlign w:val="top"/>
          </w:tcPr>
          <w:p>
            <w:pPr>
              <w:pStyle w:val="7"/>
              <w:rPr>
                <w:rFonts w:ascii="Times New Roman" w:hAnsi="Times New Roman" w:cs="Times New Roman"/>
                <w:color w:val="auto"/>
                <w:sz w:val="20"/>
              </w:rPr>
            </w:pPr>
          </w:p>
        </w:tc>
        <w:tc>
          <w:tcPr>
            <w:tcW w:w="2964" w:type="dxa"/>
            <w:tcBorders>
              <w:left w:val="single" w:color="000000" w:sz="4" w:space="0"/>
              <w:right w:val="single" w:color="000000" w:sz="4" w:space="0"/>
            </w:tcBorders>
            <w:noWrap w:val="0"/>
            <w:vAlign w:val="top"/>
          </w:tcPr>
          <w:p>
            <w:pPr>
              <w:pStyle w:val="7"/>
              <w:spacing w:before="169" w:beforeLines="0"/>
              <w:ind w:left="137"/>
              <w:rPr>
                <w:rFonts w:ascii="Times New Roman" w:hAnsi="Times New Roman" w:cs="Times New Roman"/>
                <w:color w:val="auto"/>
                <w:sz w:val="21"/>
              </w:rPr>
            </w:pPr>
            <w:r>
              <w:rPr>
                <w:rFonts w:ascii="Times New Roman" w:hAnsi="Times New Roman" w:cs="Times New Roman"/>
                <w:color w:val="auto"/>
                <w:sz w:val="21"/>
              </w:rPr>
              <w:t>在</w:t>
            </w:r>
            <w:r>
              <w:rPr>
                <w:rFonts w:ascii="Times New Roman" w:hAnsi="Times New Roman" w:cs="Times New Roman"/>
                <w:color w:val="auto"/>
                <w:sz w:val="21"/>
                <w:lang w:eastAsia="zh-CN"/>
              </w:rPr>
              <w:t>越秀区</w:t>
            </w:r>
            <w:r>
              <w:rPr>
                <w:rFonts w:ascii="Times New Roman" w:hAnsi="Times New Roman" w:cs="Times New Roman"/>
                <w:color w:val="auto"/>
                <w:sz w:val="21"/>
              </w:rPr>
              <w:t>注册时间</w:t>
            </w:r>
          </w:p>
        </w:tc>
        <w:tc>
          <w:tcPr>
            <w:tcW w:w="2324" w:type="dxa"/>
            <w:gridSpan w:val="2"/>
            <w:tcBorders>
              <w:left w:val="single" w:color="000000" w:sz="4" w:space="0"/>
            </w:tcBorders>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3" w:hRule="atLeast"/>
          <w:jc w:val="center"/>
        </w:trPr>
        <w:tc>
          <w:tcPr>
            <w:tcW w:w="2160" w:type="dxa"/>
            <w:noWrap w:val="0"/>
            <w:vAlign w:val="center"/>
          </w:tcPr>
          <w:p>
            <w:pPr>
              <w:pStyle w:val="7"/>
              <w:ind w:right="21"/>
              <w:jc w:val="center"/>
              <w:rPr>
                <w:rFonts w:ascii="Times New Roman" w:hAnsi="Times New Roman" w:cs="Times New Roman"/>
                <w:color w:val="auto"/>
                <w:sz w:val="21"/>
              </w:rPr>
            </w:pPr>
            <w:r>
              <w:rPr>
                <w:rFonts w:ascii="Times New Roman" w:hAnsi="Times New Roman" w:cs="Times New Roman"/>
                <w:color w:val="auto"/>
                <w:sz w:val="21"/>
              </w:rPr>
              <w:t>符合的</w:t>
            </w:r>
            <w:r>
              <w:rPr>
                <w:rFonts w:ascii="Times New Roman" w:hAnsi="Times New Roman" w:cs="Times New Roman"/>
                <w:color w:val="auto"/>
                <w:sz w:val="21"/>
                <w:lang w:eastAsia="zh-CN"/>
              </w:rPr>
              <w:t>补助</w:t>
            </w:r>
            <w:r>
              <w:rPr>
                <w:rFonts w:ascii="Times New Roman" w:hAnsi="Times New Roman" w:cs="Times New Roman"/>
                <w:color w:val="auto"/>
                <w:sz w:val="21"/>
              </w:rPr>
              <w:t>条件</w:t>
            </w:r>
          </w:p>
        </w:tc>
        <w:tc>
          <w:tcPr>
            <w:tcW w:w="2780" w:type="dxa"/>
            <w:tcBorders>
              <w:right w:val="single" w:color="000000" w:sz="4" w:space="0"/>
            </w:tcBorders>
            <w:noWrap w:val="0"/>
            <w:vAlign w:val="center"/>
          </w:tcPr>
          <w:p>
            <w:pPr>
              <w:pStyle w:val="7"/>
              <w:rPr>
                <w:rFonts w:ascii="Times New Roman" w:hAnsi="Times New Roman" w:cs="Times New Roman"/>
                <w:color w:val="auto"/>
                <w:sz w:val="20"/>
              </w:rPr>
            </w:pPr>
          </w:p>
        </w:tc>
        <w:tc>
          <w:tcPr>
            <w:tcW w:w="5288" w:type="dxa"/>
            <w:gridSpan w:val="3"/>
            <w:tcBorders>
              <w:left w:val="single" w:color="000000" w:sz="4" w:space="0"/>
            </w:tcBorders>
            <w:noWrap w:val="0"/>
            <w:vAlign w:val="top"/>
          </w:tcPr>
          <w:p>
            <w:pPr>
              <w:pStyle w:val="7"/>
              <w:numPr>
                <w:ilvl w:val="0"/>
                <w:numId w:val="2"/>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上一年度获得各类风险投资注资2000万元及以上；</w:t>
            </w:r>
          </w:p>
          <w:p>
            <w:pPr>
              <w:pStyle w:val="7"/>
              <w:numPr>
                <w:ilvl w:val="0"/>
                <w:numId w:val="2"/>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上一年度新增实缴注册资本达1000万元及以上；</w:t>
            </w:r>
          </w:p>
          <w:p>
            <w:pPr>
              <w:pStyle w:val="7"/>
              <w:numPr>
                <w:ilvl w:val="0"/>
                <w:numId w:val="2"/>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上一年度营业收入同比增量达5000万元及以上；</w:t>
            </w:r>
          </w:p>
          <w:p>
            <w:pPr>
              <w:pStyle w:val="7"/>
              <w:numPr>
                <w:ilvl w:val="0"/>
                <w:numId w:val="2"/>
              </w:numPr>
              <w:spacing w:before="165"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上一年度纳税额同比增量达50</w:t>
            </w:r>
            <w:r>
              <w:rPr>
                <w:rFonts w:hint="eastAsia" w:ascii="Times New Roman" w:hAnsi="Times New Roman" w:cs="Times New Roman"/>
                <w:color w:val="auto"/>
                <w:sz w:val="21"/>
                <w:lang w:eastAsia="zh-CN"/>
              </w:rPr>
              <w:t>0</w:t>
            </w:r>
            <w:r>
              <w:rPr>
                <w:rFonts w:ascii="Times New Roman" w:hAnsi="Times New Roman" w:cs="Times New Roman"/>
                <w:color w:val="auto"/>
                <w:sz w:val="21"/>
                <w:lang w:eastAsia="zh-CN"/>
              </w:rPr>
              <w:t>万元及以上。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2160" w:type="dxa"/>
            <w:noWrap w:val="0"/>
            <w:vAlign w:val="center"/>
          </w:tcPr>
          <w:p>
            <w:pPr>
              <w:pStyle w:val="7"/>
              <w:spacing w:before="126" w:beforeLines="0"/>
              <w:ind w:left="108" w:right="24"/>
              <w:jc w:val="center"/>
              <w:rPr>
                <w:rFonts w:ascii="Times New Roman" w:hAnsi="Times New Roman" w:cs="Times New Roman"/>
                <w:color w:val="auto"/>
                <w:sz w:val="21"/>
                <w:lang w:eastAsia="zh-CN"/>
              </w:rPr>
            </w:pPr>
            <w:r>
              <w:rPr>
                <w:rFonts w:hint="eastAsia" w:ascii="Times New Roman" w:hAnsi="Times New Roman" w:cs="Times New Roman"/>
                <w:color w:val="auto"/>
                <w:sz w:val="21"/>
                <w:lang w:eastAsia="zh-CN"/>
              </w:rPr>
              <w:t>前年</w:t>
            </w:r>
            <w:r>
              <w:rPr>
                <w:rFonts w:ascii="Times New Roman" w:hAnsi="Times New Roman" w:cs="Times New Roman"/>
                <w:color w:val="auto"/>
                <w:sz w:val="21"/>
                <w:lang w:eastAsia="zh-CN"/>
              </w:rPr>
              <w:t>年度营业收入（万元）</w:t>
            </w:r>
          </w:p>
        </w:tc>
        <w:tc>
          <w:tcPr>
            <w:tcW w:w="2780" w:type="dxa"/>
            <w:noWrap w:val="0"/>
            <w:vAlign w:val="center"/>
          </w:tcPr>
          <w:p>
            <w:pPr>
              <w:pStyle w:val="7"/>
              <w:rPr>
                <w:rFonts w:ascii="Times New Roman" w:hAnsi="Times New Roman" w:cs="Times New Roman"/>
                <w:color w:val="auto"/>
                <w:sz w:val="20"/>
                <w:lang w:eastAsia="zh-CN"/>
              </w:rPr>
            </w:pPr>
          </w:p>
        </w:tc>
        <w:tc>
          <w:tcPr>
            <w:tcW w:w="2964" w:type="dxa"/>
            <w:noWrap w:val="0"/>
            <w:vAlign w:val="top"/>
          </w:tcPr>
          <w:p>
            <w:pPr>
              <w:pStyle w:val="7"/>
              <w:spacing w:before="165" w:beforeLines="0" w:line="348" w:lineRule="auto"/>
              <w:ind w:left="850" w:right="19" w:hanging="682"/>
              <w:rPr>
                <w:rFonts w:ascii="Times New Roman" w:hAnsi="Times New Roman" w:cs="Times New Roman"/>
                <w:color w:val="auto"/>
                <w:sz w:val="21"/>
                <w:lang w:eastAsia="zh-CN"/>
              </w:rPr>
            </w:pPr>
            <w:r>
              <w:rPr>
                <w:rFonts w:hint="eastAsia" w:ascii="Times New Roman" w:hAnsi="Times New Roman" w:cs="Times New Roman"/>
                <w:color w:val="auto"/>
                <w:sz w:val="21"/>
                <w:lang w:eastAsia="zh-CN"/>
              </w:rPr>
              <w:t>去</w:t>
            </w:r>
            <w:r>
              <w:rPr>
                <w:rFonts w:ascii="Times New Roman" w:hAnsi="Times New Roman" w:cs="Times New Roman"/>
                <w:color w:val="auto"/>
                <w:sz w:val="21"/>
                <w:lang w:eastAsia="zh-CN"/>
              </w:rPr>
              <w:t>年年度营业收入（万元）</w:t>
            </w:r>
          </w:p>
        </w:tc>
        <w:tc>
          <w:tcPr>
            <w:tcW w:w="2324" w:type="dxa"/>
            <w:gridSpan w:val="2"/>
            <w:noWrap w:val="0"/>
            <w:vAlign w:val="top"/>
          </w:tcPr>
          <w:p>
            <w:pPr>
              <w:pStyle w:val="7"/>
              <w:rPr>
                <w:rFonts w:ascii="Times New Roman" w:hAnsi="Times New Roman" w:cs="Times New Roman"/>
                <w:color w:val="auto"/>
                <w:sz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3" w:hRule="atLeast"/>
          <w:jc w:val="center"/>
        </w:trPr>
        <w:tc>
          <w:tcPr>
            <w:tcW w:w="2160" w:type="dxa"/>
            <w:noWrap w:val="0"/>
            <w:vAlign w:val="center"/>
          </w:tcPr>
          <w:p>
            <w:pPr>
              <w:pStyle w:val="7"/>
              <w:spacing w:before="1" w:beforeLines="0"/>
              <w:ind w:right="22"/>
              <w:jc w:val="center"/>
              <w:rPr>
                <w:rFonts w:hint="eastAsia" w:ascii="Times New Roman" w:hAnsi="Times New Roman" w:cs="Times New Roman"/>
                <w:color w:val="auto"/>
                <w:sz w:val="21"/>
                <w:lang w:eastAsia="zh-CN"/>
              </w:rPr>
            </w:pPr>
            <w:r>
              <w:rPr>
                <w:rFonts w:ascii="Times New Roman" w:hAnsi="Times New Roman" w:cs="Times New Roman"/>
                <w:color w:val="auto"/>
                <w:sz w:val="21"/>
                <w:lang w:eastAsia="zh-CN"/>
              </w:rPr>
              <w:t>获得风投情况</w:t>
            </w:r>
          </w:p>
          <w:p>
            <w:pPr>
              <w:pStyle w:val="7"/>
              <w:spacing w:before="1" w:beforeLines="0"/>
              <w:ind w:right="22"/>
              <w:jc w:val="center"/>
              <w:rPr>
                <w:rFonts w:hint="eastAsia" w:ascii="Times New Roman" w:hAnsi="Times New Roman" w:cs="Times New Roman"/>
                <w:color w:val="auto"/>
                <w:sz w:val="21"/>
                <w:lang w:eastAsia="zh-CN"/>
              </w:rPr>
            </w:pPr>
            <w:r>
              <w:rPr>
                <w:rFonts w:hint="eastAsia" w:ascii="Times New Roman" w:hAnsi="Times New Roman" w:cs="Times New Roman"/>
                <w:color w:val="auto"/>
                <w:sz w:val="21"/>
                <w:lang w:eastAsia="zh-CN"/>
              </w:rPr>
              <w:t>或增资情况</w:t>
            </w:r>
          </w:p>
        </w:tc>
        <w:tc>
          <w:tcPr>
            <w:tcW w:w="8068" w:type="dxa"/>
            <w:gridSpan w:val="4"/>
            <w:noWrap w:val="0"/>
            <w:vAlign w:val="center"/>
          </w:tcPr>
          <w:p>
            <w:pPr>
              <w:pStyle w:val="7"/>
              <w:spacing w:before="1" w:beforeLines="0"/>
              <w:rPr>
                <w:rFonts w:ascii="Times New Roman" w:hAnsi="Times New Roman" w:cs="Times New Roman"/>
                <w:color w:val="auto"/>
                <w:sz w:val="21"/>
                <w:lang w:eastAsia="zh-CN"/>
              </w:rPr>
            </w:pPr>
            <w:r>
              <w:rPr>
                <w:rFonts w:ascii="Times New Roman" w:hAnsi="Times New Roman" w:cs="Times New Roman"/>
                <w:color w:val="auto"/>
                <w:sz w:val="21"/>
                <w:lang w:eastAsia="zh-CN"/>
              </w:rPr>
              <w:t>（1、列举 XXXX 年 X 月，获得 XXXXX 公司 XXXX 万元风险投资）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2160" w:type="dxa"/>
            <w:noWrap w:val="0"/>
            <w:vAlign w:val="center"/>
          </w:tcPr>
          <w:p>
            <w:pPr>
              <w:pStyle w:val="7"/>
              <w:ind w:right="106"/>
              <w:jc w:val="center"/>
              <w:rPr>
                <w:rFonts w:ascii="Times New Roman" w:hAnsi="Times New Roman" w:cs="Times New Roman"/>
                <w:color w:val="auto"/>
                <w:sz w:val="21"/>
              </w:rPr>
            </w:pPr>
            <w:r>
              <w:rPr>
                <w:rFonts w:ascii="Times New Roman" w:hAnsi="Times New Roman" w:cs="Times New Roman"/>
                <w:color w:val="auto"/>
                <w:sz w:val="21"/>
              </w:rPr>
              <w:t>实际租赁面积（m²）</w:t>
            </w:r>
          </w:p>
        </w:tc>
        <w:tc>
          <w:tcPr>
            <w:tcW w:w="2780" w:type="dxa"/>
            <w:noWrap w:val="0"/>
            <w:vAlign w:val="center"/>
          </w:tcPr>
          <w:p>
            <w:pPr>
              <w:pStyle w:val="7"/>
              <w:jc w:val="center"/>
              <w:rPr>
                <w:rFonts w:ascii="Times New Roman" w:hAnsi="Times New Roman" w:cs="Times New Roman"/>
                <w:color w:val="auto"/>
                <w:sz w:val="20"/>
              </w:rPr>
            </w:pPr>
          </w:p>
        </w:tc>
        <w:tc>
          <w:tcPr>
            <w:tcW w:w="2977" w:type="dxa"/>
            <w:gridSpan w:val="2"/>
            <w:noWrap w:val="0"/>
            <w:vAlign w:val="center"/>
          </w:tcPr>
          <w:p>
            <w:pPr>
              <w:pStyle w:val="7"/>
              <w:spacing w:before="160" w:beforeLines="0"/>
              <w:jc w:val="center"/>
              <w:rPr>
                <w:rFonts w:ascii="Times New Roman" w:hAnsi="Times New Roman" w:cs="Times New Roman"/>
                <w:color w:val="auto"/>
                <w:sz w:val="21"/>
              </w:rPr>
            </w:pPr>
            <w:r>
              <w:rPr>
                <w:rFonts w:ascii="Times New Roman" w:hAnsi="Times New Roman" w:cs="Times New Roman"/>
                <w:color w:val="auto"/>
                <w:sz w:val="21"/>
              </w:rPr>
              <w:t>月租金额（元/月）</w:t>
            </w:r>
          </w:p>
        </w:tc>
        <w:tc>
          <w:tcPr>
            <w:tcW w:w="2311" w:type="dxa"/>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2160" w:type="dxa"/>
            <w:noWrap w:val="0"/>
            <w:vAlign w:val="center"/>
          </w:tcPr>
          <w:p>
            <w:pPr>
              <w:pStyle w:val="7"/>
              <w:jc w:val="center"/>
              <w:rPr>
                <w:rFonts w:ascii="Times New Roman" w:hAnsi="Times New Roman" w:cs="Times New Roman"/>
                <w:color w:val="auto"/>
                <w:sz w:val="21"/>
              </w:rPr>
            </w:pPr>
            <w:r>
              <w:rPr>
                <w:rFonts w:ascii="Times New Roman" w:hAnsi="Times New Roman" w:cs="Times New Roman"/>
                <w:color w:val="auto"/>
                <w:sz w:val="21"/>
              </w:rPr>
              <w:t>年租金额（元/年）</w:t>
            </w:r>
          </w:p>
        </w:tc>
        <w:tc>
          <w:tcPr>
            <w:tcW w:w="2780" w:type="dxa"/>
            <w:noWrap w:val="0"/>
            <w:vAlign w:val="center"/>
          </w:tcPr>
          <w:p>
            <w:pPr>
              <w:pStyle w:val="7"/>
              <w:jc w:val="center"/>
              <w:rPr>
                <w:rFonts w:ascii="Times New Roman" w:hAnsi="Times New Roman" w:cs="Times New Roman"/>
                <w:color w:val="auto"/>
                <w:sz w:val="20"/>
              </w:rPr>
            </w:pPr>
          </w:p>
        </w:tc>
        <w:tc>
          <w:tcPr>
            <w:tcW w:w="2977" w:type="dxa"/>
            <w:gridSpan w:val="2"/>
            <w:noWrap w:val="0"/>
            <w:vAlign w:val="center"/>
          </w:tcPr>
          <w:p>
            <w:pPr>
              <w:pStyle w:val="7"/>
              <w:ind w:right="189"/>
              <w:jc w:val="center"/>
              <w:rPr>
                <w:rFonts w:ascii="Times New Roman" w:hAnsi="Times New Roman" w:cs="Times New Roman"/>
                <w:color w:val="auto"/>
                <w:sz w:val="21"/>
              </w:rPr>
            </w:pPr>
            <w:r>
              <w:rPr>
                <w:rFonts w:ascii="Times New Roman" w:hAnsi="Times New Roman" w:cs="Times New Roman"/>
                <w:color w:val="auto"/>
                <w:sz w:val="21"/>
              </w:rPr>
              <w:t>已租赁月数（月）</w:t>
            </w:r>
          </w:p>
        </w:tc>
        <w:tc>
          <w:tcPr>
            <w:tcW w:w="2311" w:type="dxa"/>
            <w:noWrap w:val="0"/>
            <w:vAlign w:val="top"/>
          </w:tcPr>
          <w:p>
            <w:pPr>
              <w:pStyle w:val="7"/>
              <w:rPr>
                <w:rFonts w:ascii="Times New Roman" w:hAnsi="Times New Roman" w:cs="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2160" w:type="dxa"/>
            <w:noWrap w:val="0"/>
            <w:vAlign w:val="top"/>
          </w:tcPr>
          <w:p>
            <w:pPr>
              <w:pStyle w:val="7"/>
              <w:spacing w:before="78" w:beforeLines="0"/>
              <w:ind w:left="108" w:right="106"/>
              <w:jc w:val="center"/>
              <w:rPr>
                <w:rFonts w:ascii="Times New Roman" w:hAnsi="Times New Roman" w:cs="Times New Roman"/>
                <w:color w:val="auto"/>
                <w:sz w:val="21"/>
              </w:rPr>
            </w:pPr>
            <w:r>
              <w:rPr>
                <w:rFonts w:ascii="Times New Roman" w:hAnsi="Times New Roman" w:cs="Times New Roman"/>
                <w:color w:val="auto"/>
                <w:sz w:val="21"/>
              </w:rPr>
              <w:t>租赁合同起止时间</w:t>
            </w:r>
          </w:p>
        </w:tc>
        <w:tc>
          <w:tcPr>
            <w:tcW w:w="8068" w:type="dxa"/>
            <w:gridSpan w:val="4"/>
            <w:noWrap w:val="0"/>
            <w:vAlign w:val="top"/>
          </w:tcPr>
          <w:p>
            <w:pPr>
              <w:pStyle w:val="7"/>
              <w:tabs>
                <w:tab w:val="left" w:pos="1766"/>
                <w:tab w:val="left" w:pos="2395"/>
                <w:tab w:val="left" w:pos="3972"/>
                <w:tab w:val="left" w:pos="4707"/>
                <w:tab w:val="left" w:pos="5338"/>
              </w:tabs>
              <w:spacing w:before="78" w:beforeLines="0"/>
              <w:ind w:left="1135"/>
              <w:rPr>
                <w:rFonts w:ascii="Times New Roman" w:hAnsi="Times New Roman" w:cs="Times New Roman"/>
                <w:color w:val="auto"/>
                <w:sz w:val="21"/>
              </w:rPr>
            </w:pPr>
            <w:r>
              <w:rPr>
                <w:rFonts w:ascii="Times New Roman" w:hAnsi="Times New Roman" w:cs="Times New Roman"/>
                <w:color w:val="auto"/>
                <w:sz w:val="21"/>
              </w:rPr>
              <w:t>年</w:t>
            </w:r>
            <w:r>
              <w:rPr>
                <w:rFonts w:ascii="Times New Roman" w:hAnsi="Times New Roman" w:cs="Times New Roman"/>
                <w:color w:val="auto"/>
                <w:sz w:val="21"/>
              </w:rPr>
              <w:tab/>
            </w:r>
            <w:r>
              <w:rPr>
                <w:rFonts w:ascii="Times New Roman" w:hAnsi="Times New Roman" w:cs="Times New Roman"/>
                <w:color w:val="auto"/>
                <w:sz w:val="21"/>
              </w:rPr>
              <w:t>月</w:t>
            </w:r>
            <w:r>
              <w:rPr>
                <w:rFonts w:ascii="Times New Roman" w:hAnsi="Times New Roman" w:cs="Times New Roman"/>
                <w:color w:val="auto"/>
                <w:sz w:val="21"/>
              </w:rPr>
              <w:tab/>
            </w:r>
            <w:r>
              <w:rPr>
                <w:rFonts w:ascii="Times New Roman" w:hAnsi="Times New Roman" w:cs="Times New Roman"/>
                <w:color w:val="auto"/>
                <w:sz w:val="21"/>
              </w:rPr>
              <w:t>日——</w:t>
            </w:r>
            <w:r>
              <w:rPr>
                <w:rFonts w:ascii="Times New Roman" w:hAnsi="Times New Roman" w:cs="Times New Roman"/>
                <w:color w:val="auto"/>
                <w:sz w:val="21"/>
              </w:rPr>
              <w:tab/>
            </w:r>
            <w:r>
              <w:rPr>
                <w:rFonts w:ascii="Times New Roman" w:hAnsi="Times New Roman" w:cs="Times New Roman"/>
                <w:color w:val="auto"/>
                <w:sz w:val="21"/>
              </w:rPr>
              <w:t>年</w:t>
            </w:r>
            <w:r>
              <w:rPr>
                <w:rFonts w:ascii="Times New Roman" w:hAnsi="Times New Roman" w:cs="Times New Roman"/>
                <w:color w:val="auto"/>
                <w:sz w:val="21"/>
              </w:rPr>
              <w:tab/>
            </w:r>
            <w:r>
              <w:rPr>
                <w:rFonts w:ascii="Times New Roman" w:hAnsi="Times New Roman" w:cs="Times New Roman"/>
                <w:color w:val="auto"/>
                <w:sz w:val="21"/>
              </w:rPr>
              <w:t>月</w:t>
            </w:r>
            <w:r>
              <w:rPr>
                <w:rFonts w:ascii="Times New Roman" w:hAnsi="Times New Roman" w:cs="Times New Roman"/>
                <w:color w:val="auto"/>
                <w:sz w:val="21"/>
              </w:rPr>
              <w:tab/>
            </w:r>
            <w:r>
              <w:rPr>
                <w:rFonts w:ascii="Times New Roman" w:hAnsi="Times New Roman" w:cs="Times New Roman"/>
                <w:color w:val="auto"/>
                <w:sz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2160" w:type="dxa"/>
            <w:noWrap w:val="0"/>
            <w:vAlign w:val="top"/>
          </w:tcPr>
          <w:p>
            <w:pPr>
              <w:pStyle w:val="7"/>
              <w:spacing w:before="157" w:beforeLines="0"/>
              <w:ind w:left="108" w:right="106"/>
              <w:jc w:val="center"/>
              <w:rPr>
                <w:rFonts w:ascii="Times New Roman" w:hAnsi="Times New Roman" w:cs="Times New Roman"/>
                <w:color w:val="auto"/>
                <w:sz w:val="21"/>
                <w:lang w:eastAsia="zh-CN"/>
              </w:rPr>
            </w:pPr>
            <w:r>
              <w:rPr>
                <w:rFonts w:ascii="Times New Roman" w:hAnsi="Times New Roman" w:cs="Times New Roman"/>
                <w:color w:val="auto"/>
                <w:sz w:val="21"/>
                <w:lang w:eastAsia="zh-CN"/>
              </w:rPr>
              <w:t>申请租金补助面积</w:t>
            </w:r>
          </w:p>
          <w:p>
            <w:pPr>
              <w:pStyle w:val="7"/>
              <w:spacing w:before="36" w:beforeLines="0"/>
              <w:ind w:left="108" w:right="103"/>
              <w:jc w:val="center"/>
              <w:rPr>
                <w:rFonts w:ascii="Times New Roman" w:hAnsi="Times New Roman" w:cs="Times New Roman"/>
                <w:color w:val="auto"/>
                <w:sz w:val="21"/>
                <w:lang w:eastAsia="zh-CN"/>
              </w:rPr>
            </w:pPr>
            <w:r>
              <w:rPr>
                <w:rFonts w:ascii="Times New Roman" w:hAnsi="Times New Roman" w:cs="Times New Roman"/>
                <w:color w:val="auto"/>
                <w:sz w:val="21"/>
                <w:lang w:eastAsia="zh-CN"/>
              </w:rPr>
              <w:t>（m²)</w:t>
            </w:r>
          </w:p>
        </w:tc>
        <w:tc>
          <w:tcPr>
            <w:tcW w:w="2780" w:type="dxa"/>
            <w:noWrap w:val="0"/>
            <w:vAlign w:val="top"/>
          </w:tcPr>
          <w:p>
            <w:pPr>
              <w:pStyle w:val="7"/>
              <w:rPr>
                <w:rFonts w:ascii="Times New Roman" w:hAnsi="Times New Roman" w:cs="Times New Roman"/>
                <w:color w:val="auto"/>
                <w:sz w:val="20"/>
                <w:lang w:eastAsia="zh-CN"/>
              </w:rPr>
            </w:pPr>
          </w:p>
        </w:tc>
        <w:tc>
          <w:tcPr>
            <w:tcW w:w="2977" w:type="dxa"/>
            <w:gridSpan w:val="2"/>
            <w:noWrap w:val="0"/>
            <w:vAlign w:val="top"/>
          </w:tcPr>
          <w:p>
            <w:pPr>
              <w:pStyle w:val="7"/>
              <w:spacing w:before="157" w:beforeLines="0" w:line="273" w:lineRule="auto"/>
              <w:ind w:left="435" w:right="443"/>
              <w:rPr>
                <w:rFonts w:ascii="Times New Roman" w:hAnsi="Times New Roman" w:cs="Times New Roman"/>
                <w:color w:val="auto"/>
                <w:sz w:val="21"/>
                <w:lang w:eastAsia="zh-CN"/>
              </w:rPr>
            </w:pPr>
            <w:r>
              <w:rPr>
                <w:rFonts w:ascii="Times New Roman" w:hAnsi="Times New Roman" w:cs="Times New Roman"/>
                <w:color w:val="auto"/>
                <w:sz w:val="21"/>
                <w:lang w:eastAsia="zh-CN"/>
              </w:rPr>
              <w:t>申请租金补助总金额(万元)</w:t>
            </w:r>
          </w:p>
        </w:tc>
        <w:tc>
          <w:tcPr>
            <w:tcW w:w="2311" w:type="dxa"/>
            <w:noWrap w:val="0"/>
            <w:vAlign w:val="top"/>
          </w:tcPr>
          <w:p>
            <w:pPr>
              <w:pStyle w:val="7"/>
              <w:rPr>
                <w:rFonts w:ascii="Times New Roman" w:hAnsi="Times New Roman" w:cs="Times New Roman"/>
                <w:color w:val="auto"/>
                <w:sz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0228" w:type="dxa"/>
            <w:gridSpan w:val="5"/>
            <w:noWrap w:val="0"/>
            <w:vAlign w:val="top"/>
          </w:tcPr>
          <w:p>
            <w:pPr>
              <w:pStyle w:val="7"/>
              <w:spacing w:before="133" w:beforeLines="0"/>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备注：申请租金补助总金额=补助面积（最高300㎡）×100元/平方米/月×12 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7" w:hRule="atLeast"/>
          <w:jc w:val="center"/>
        </w:trPr>
        <w:tc>
          <w:tcPr>
            <w:tcW w:w="2160" w:type="dxa"/>
            <w:noWrap w:val="0"/>
            <w:vAlign w:val="center"/>
          </w:tcPr>
          <w:p>
            <w:pPr>
              <w:pStyle w:val="7"/>
              <w:ind w:right="103"/>
              <w:jc w:val="center"/>
              <w:rPr>
                <w:rFonts w:ascii="Times New Roman" w:hAnsi="Times New Roman" w:cs="Times New Roman"/>
                <w:color w:val="auto"/>
                <w:sz w:val="21"/>
              </w:rPr>
            </w:pPr>
            <w:r>
              <w:rPr>
                <w:rFonts w:ascii="Times New Roman" w:hAnsi="Times New Roman" w:cs="Times New Roman"/>
                <w:color w:val="auto"/>
                <w:sz w:val="21"/>
              </w:rPr>
              <w:t>申请单位意见</w:t>
            </w:r>
          </w:p>
        </w:tc>
        <w:tc>
          <w:tcPr>
            <w:tcW w:w="8068" w:type="dxa"/>
            <w:gridSpan w:val="4"/>
            <w:noWrap w:val="0"/>
            <w:vAlign w:val="top"/>
          </w:tcPr>
          <w:p>
            <w:pPr>
              <w:pStyle w:val="7"/>
              <w:spacing w:before="76" w:beforeLines="0"/>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承诺申报情况属实，提交材料真实有效。</w:t>
            </w:r>
          </w:p>
          <w:p>
            <w:pPr>
              <w:pStyle w:val="7"/>
              <w:spacing w:before="1" w:beforeLines="0"/>
              <w:rPr>
                <w:rFonts w:ascii="Times New Roman" w:hAnsi="Times New Roman" w:cs="Times New Roman"/>
                <w:b/>
                <w:color w:val="auto"/>
                <w:sz w:val="20"/>
                <w:lang w:eastAsia="zh-CN"/>
              </w:rPr>
            </w:pPr>
          </w:p>
          <w:p>
            <w:pPr>
              <w:pStyle w:val="7"/>
              <w:tabs>
                <w:tab w:val="left" w:pos="4390"/>
                <w:tab w:val="left" w:pos="5547"/>
                <w:tab w:val="left" w:pos="6073"/>
                <w:tab w:val="left" w:pos="6702"/>
              </w:tabs>
              <w:ind w:left="83"/>
              <w:rPr>
                <w:rFonts w:ascii="Times New Roman" w:hAnsi="Times New Roman" w:cs="Times New Roman"/>
                <w:color w:val="auto"/>
                <w:sz w:val="21"/>
                <w:lang w:eastAsia="zh-CN"/>
              </w:rPr>
            </w:pPr>
            <w:r>
              <w:rPr>
                <w:rFonts w:ascii="Times New Roman" w:hAnsi="Times New Roman" w:cs="Times New Roman"/>
                <w:color w:val="auto"/>
                <w:sz w:val="21"/>
                <w:lang w:eastAsia="zh-CN"/>
              </w:rPr>
              <w:t>法定</w:t>
            </w:r>
            <w:r>
              <w:rPr>
                <w:rFonts w:ascii="Times New Roman" w:hAnsi="Times New Roman" w:cs="Times New Roman"/>
                <w:color w:val="auto"/>
                <w:spacing w:val="-3"/>
                <w:sz w:val="21"/>
                <w:lang w:eastAsia="zh-CN"/>
              </w:rPr>
              <w:t>代</w:t>
            </w:r>
            <w:r>
              <w:rPr>
                <w:rFonts w:ascii="Times New Roman" w:hAnsi="Times New Roman" w:cs="Times New Roman"/>
                <w:color w:val="auto"/>
                <w:sz w:val="21"/>
                <w:lang w:eastAsia="zh-CN"/>
              </w:rPr>
              <w:t>表</w:t>
            </w:r>
            <w:r>
              <w:rPr>
                <w:rFonts w:ascii="Times New Roman" w:hAnsi="Times New Roman" w:cs="Times New Roman"/>
                <w:color w:val="auto"/>
                <w:spacing w:val="-3"/>
                <w:sz w:val="21"/>
                <w:lang w:eastAsia="zh-CN"/>
              </w:rPr>
              <w:t>人</w:t>
            </w:r>
            <w:r>
              <w:rPr>
                <w:rFonts w:ascii="Times New Roman" w:hAnsi="Times New Roman" w:cs="Times New Roman"/>
                <w:color w:val="auto"/>
                <w:sz w:val="21"/>
                <w:lang w:eastAsia="zh-CN"/>
              </w:rPr>
              <w:t>签</w:t>
            </w:r>
            <w:r>
              <w:rPr>
                <w:rFonts w:ascii="Times New Roman" w:hAnsi="Times New Roman" w:cs="Times New Roman"/>
                <w:color w:val="auto"/>
                <w:spacing w:val="-3"/>
                <w:sz w:val="21"/>
                <w:lang w:eastAsia="zh-CN"/>
              </w:rPr>
              <w:t>名</w:t>
            </w:r>
            <w:r>
              <w:rPr>
                <w:rFonts w:ascii="Times New Roman" w:hAnsi="Times New Roman" w:cs="Times New Roman"/>
                <w:color w:val="auto"/>
                <w:sz w:val="21"/>
                <w:lang w:eastAsia="zh-CN"/>
              </w:rPr>
              <w:t>：</w:t>
            </w:r>
            <w:r>
              <w:rPr>
                <w:rFonts w:ascii="Times New Roman" w:hAnsi="Times New Roman" w:cs="Times New Roman"/>
                <w:color w:val="auto"/>
                <w:sz w:val="21"/>
                <w:lang w:eastAsia="zh-CN"/>
              </w:rPr>
              <w:tab/>
            </w:r>
            <w:r>
              <w:rPr>
                <w:rFonts w:ascii="Times New Roman" w:hAnsi="Times New Roman" w:cs="Times New Roman"/>
                <w:color w:val="auto"/>
                <w:sz w:val="21"/>
                <w:lang w:eastAsia="zh-CN"/>
              </w:rPr>
              <w:t>盖</w:t>
            </w:r>
            <w:r>
              <w:rPr>
                <w:rFonts w:ascii="Times New Roman" w:hAnsi="Times New Roman" w:cs="Times New Roman"/>
                <w:color w:val="auto"/>
                <w:spacing w:val="-3"/>
                <w:sz w:val="21"/>
                <w:lang w:eastAsia="zh-CN"/>
              </w:rPr>
              <w:t>章</w:t>
            </w:r>
            <w:r>
              <w:rPr>
                <w:rFonts w:ascii="Times New Roman" w:hAnsi="Times New Roman" w:cs="Times New Roman"/>
                <w:color w:val="auto"/>
                <w:sz w:val="21"/>
                <w:lang w:eastAsia="zh-CN"/>
              </w:rPr>
              <w:t>：</w:t>
            </w:r>
            <w:r>
              <w:rPr>
                <w:rFonts w:ascii="Times New Roman" w:hAnsi="Times New Roman" w:cs="Times New Roman"/>
                <w:color w:val="auto"/>
                <w:sz w:val="21"/>
                <w:lang w:eastAsia="zh-CN"/>
              </w:rPr>
              <w:tab/>
            </w:r>
            <w:r>
              <w:rPr>
                <w:rFonts w:ascii="Times New Roman" w:hAnsi="Times New Roman" w:cs="Times New Roman"/>
                <w:color w:val="auto"/>
                <w:sz w:val="21"/>
                <w:lang w:eastAsia="zh-CN"/>
              </w:rPr>
              <w:t>年</w:t>
            </w:r>
            <w:r>
              <w:rPr>
                <w:rFonts w:ascii="Times New Roman" w:hAnsi="Times New Roman" w:cs="Times New Roman"/>
                <w:color w:val="auto"/>
                <w:sz w:val="21"/>
                <w:lang w:eastAsia="zh-CN"/>
              </w:rPr>
              <w:tab/>
            </w:r>
            <w:r>
              <w:rPr>
                <w:rFonts w:ascii="Times New Roman" w:hAnsi="Times New Roman" w:cs="Times New Roman"/>
                <w:color w:val="auto"/>
                <w:sz w:val="21"/>
                <w:lang w:eastAsia="zh-CN"/>
              </w:rPr>
              <w:t>月</w:t>
            </w:r>
            <w:r>
              <w:rPr>
                <w:rFonts w:ascii="Times New Roman" w:hAnsi="Times New Roman" w:cs="Times New Roman"/>
                <w:color w:val="auto"/>
                <w:sz w:val="21"/>
                <w:lang w:eastAsia="zh-CN"/>
              </w:rPr>
              <w:tab/>
            </w:r>
            <w:r>
              <w:rPr>
                <w:rFonts w:ascii="Times New Roman" w:hAnsi="Times New Roman" w:cs="Times New Roman"/>
                <w:color w:val="auto"/>
                <w:sz w:val="21"/>
                <w:lang w:eastAsia="zh-CN"/>
              </w:rPr>
              <w:t>日</w:t>
            </w:r>
          </w:p>
        </w:tc>
      </w:tr>
    </w:tbl>
    <w:p>
      <w:pPr>
        <w:ind w:firstLine="660" w:firstLineChars="150"/>
        <w:jc w:val="center"/>
        <w:rPr>
          <w:rFonts w:eastAsia="方正小标宋简体"/>
          <w:color w:val="FF0000"/>
          <w:sz w:val="44"/>
          <w:szCs w:val="48"/>
        </w:rPr>
      </w:pPr>
    </w:p>
    <w:p>
      <w:pPr>
        <w:adjustRightInd w:val="0"/>
        <w:spacing w:line="540" w:lineRule="exact"/>
        <w:jc w:val="center"/>
        <w:textAlignment w:val="baseline"/>
        <w:rPr>
          <w:rFonts w:eastAsia="方正小标宋简体"/>
          <w:color w:val="auto"/>
          <w:sz w:val="44"/>
          <w:szCs w:val="44"/>
        </w:rPr>
      </w:pPr>
      <w:r>
        <w:rPr>
          <w:rFonts w:eastAsia="方正小标宋简体"/>
          <w:color w:val="FF0000"/>
          <w:sz w:val="44"/>
          <w:szCs w:val="48"/>
        </w:rPr>
        <w:br w:type="page"/>
      </w:r>
    </w:p>
    <w:p>
      <w:pPr>
        <w:adjustRightInd w:val="0"/>
        <w:spacing w:line="540" w:lineRule="exact"/>
        <w:jc w:val="center"/>
        <w:textAlignment w:val="baseline"/>
        <w:rPr>
          <w:rFonts w:eastAsia="方正小标宋简体"/>
          <w:color w:val="auto"/>
          <w:sz w:val="44"/>
          <w:szCs w:val="44"/>
        </w:rPr>
      </w:pPr>
      <w:r>
        <w:rPr>
          <w:rFonts w:eastAsia="方正小标宋简体"/>
          <w:color w:val="auto"/>
          <w:sz w:val="44"/>
          <w:szCs w:val="44"/>
        </w:rPr>
        <w:t>申请越秀区“政策扶持资金”承诺书</w:t>
      </w:r>
    </w:p>
    <w:p>
      <w:pPr>
        <w:pStyle w:val="8"/>
        <w:adjustRightInd w:val="0"/>
        <w:spacing w:line="540" w:lineRule="exact"/>
        <w:jc w:val="center"/>
        <w:rPr>
          <w:rFonts w:ascii="Times New Roman" w:hAnsi="Times New Roman" w:eastAsia="仿宋_GB2312" w:cs="Times New Roman"/>
          <w:bCs/>
          <w:color w:val="auto"/>
          <w:sz w:val="44"/>
          <w:szCs w:val="32"/>
        </w:rPr>
      </w:pPr>
    </w:p>
    <w:p>
      <w:pPr>
        <w:pStyle w:val="8"/>
        <w:adjustRightInd w:val="0"/>
        <w:spacing w:line="540" w:lineRule="exact"/>
        <w:ind w:firstLine="640" w:firstLineChars="200"/>
        <w:jc w:val="left"/>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本单位已经完全了解</w:t>
      </w:r>
      <w:r>
        <w:rPr>
          <w:rFonts w:ascii="Times New Roman" w:hAnsi="Times New Roman" w:eastAsia="仿宋_GB2312" w:cs="Times New Roman"/>
          <w:color w:val="auto"/>
          <w:sz w:val="32"/>
          <w:szCs w:val="32"/>
        </w:rPr>
        <w:t>越秀区“政策扶持资金</w:t>
      </w:r>
      <w:r>
        <w:rPr>
          <w:rFonts w:ascii="Times New Roman" w:hAnsi="Times New Roman" w:eastAsia="仿宋_GB2312" w:cs="Times New Roman"/>
          <w:color w:val="auto"/>
          <w:sz w:val="32"/>
          <w:szCs w:val="36"/>
        </w:rPr>
        <w:t>”</w:t>
      </w:r>
      <w:r>
        <w:rPr>
          <w:rFonts w:ascii="Times New Roman" w:hAnsi="Times New Roman" w:eastAsia="仿宋_GB2312" w:cs="Times New Roman"/>
          <w:color w:val="auto"/>
          <w:kern w:val="0"/>
          <w:sz w:val="32"/>
          <w:szCs w:val="32"/>
        </w:rPr>
        <w:t>申报指南</w:t>
      </w:r>
      <w:r>
        <w:rPr>
          <w:rFonts w:ascii="Times New Roman" w:hAnsi="Times New Roman" w:eastAsia="仿宋_GB2312" w:cs="Times New Roman"/>
          <w:color w:val="auto"/>
          <w:sz w:val="32"/>
          <w:szCs w:val="28"/>
        </w:rPr>
        <w:t>，保证遵守其中的全部要求，并做出如下承诺：</w:t>
      </w:r>
    </w:p>
    <w:p>
      <w:pPr>
        <w:pStyle w:val="9"/>
        <w:spacing w:line="540" w:lineRule="exact"/>
        <w:ind w:firstLine="640" w:firstLineChars="200"/>
        <w:rPr>
          <w:rFonts w:eastAsia="仿宋_GB2312"/>
          <w:color w:val="auto"/>
          <w:sz w:val="32"/>
          <w:szCs w:val="28"/>
        </w:rPr>
      </w:pPr>
      <w:r>
        <w:rPr>
          <w:rFonts w:eastAsia="仿宋_GB2312"/>
          <w:color w:val="auto"/>
          <w:sz w:val="32"/>
          <w:szCs w:val="28"/>
        </w:rPr>
        <w:t>一、本单位</w:t>
      </w:r>
      <w:r>
        <w:rPr>
          <w:rFonts w:eastAsia="仿宋_GB2312"/>
          <w:color w:val="auto"/>
          <w:sz w:val="32"/>
        </w:rPr>
        <w:t>所提供的全部材料真实有效，</w:t>
      </w:r>
      <w:r>
        <w:rPr>
          <w:rFonts w:eastAsia="仿宋_GB2312"/>
          <w:color w:val="auto"/>
          <w:sz w:val="32"/>
          <w:szCs w:val="28"/>
        </w:rPr>
        <w:t>在申请书中所填写的信息真实、准确和完整。</w:t>
      </w:r>
      <w:r>
        <w:rPr>
          <w:rFonts w:eastAsia="仿宋_GB2312"/>
          <w:color w:val="auto"/>
          <w:sz w:val="32"/>
        </w:rPr>
        <w:t>如有任何不实，申请视为无效，自动放弃</w:t>
      </w:r>
      <w:r>
        <w:rPr>
          <w:rFonts w:eastAsia="仿宋_GB2312"/>
          <w:color w:val="auto"/>
          <w:sz w:val="32"/>
          <w:szCs w:val="28"/>
        </w:rPr>
        <w:t>享受越秀区所有奖励扶持资金，已获得的扶持资金全部退回，并承担相应的法律责任。</w:t>
      </w:r>
    </w:p>
    <w:p>
      <w:pPr>
        <w:pStyle w:val="9"/>
        <w:spacing w:line="540" w:lineRule="exact"/>
        <w:ind w:firstLine="640" w:firstLineChars="200"/>
        <w:rPr>
          <w:rFonts w:eastAsia="仿宋_GB2312"/>
          <w:color w:val="auto"/>
          <w:sz w:val="32"/>
          <w:szCs w:val="28"/>
        </w:rPr>
      </w:pPr>
      <w:r>
        <w:rPr>
          <w:rFonts w:eastAsia="仿宋_GB2312"/>
          <w:color w:val="auto"/>
          <w:sz w:val="32"/>
          <w:szCs w:val="28"/>
        </w:rPr>
        <w:t>二、本单位愿主动配合越秀区科技管理部门：越秀区科技工业和信息化局、广州高新技术产业开发区黄花岗科技园管委会调查、核实、评审专项材料的相关工作。</w:t>
      </w:r>
    </w:p>
    <w:p>
      <w:pPr>
        <w:pStyle w:val="9"/>
        <w:spacing w:line="540" w:lineRule="exact"/>
        <w:ind w:firstLine="640" w:firstLineChars="200"/>
        <w:rPr>
          <w:rFonts w:eastAsia="仿宋_GB2312"/>
          <w:color w:val="auto"/>
          <w:sz w:val="32"/>
          <w:szCs w:val="28"/>
        </w:rPr>
      </w:pPr>
      <w:r>
        <w:rPr>
          <w:rFonts w:eastAsia="仿宋_GB2312"/>
          <w:color w:val="auto"/>
          <w:sz w:val="32"/>
          <w:szCs w:val="28"/>
        </w:rPr>
        <w:t>三、本单位主动配合越秀区科技管理部门的监督和管理工作，定期汇报项目跟踪管理的相关情况。</w:t>
      </w:r>
    </w:p>
    <w:p>
      <w:pPr>
        <w:pStyle w:val="9"/>
        <w:spacing w:line="540" w:lineRule="exact"/>
        <w:ind w:firstLine="640" w:firstLineChars="200"/>
        <w:rPr>
          <w:rFonts w:eastAsia="仿宋_GB2312"/>
          <w:color w:val="auto"/>
          <w:sz w:val="32"/>
          <w:szCs w:val="28"/>
        </w:rPr>
      </w:pPr>
      <w:r>
        <w:rPr>
          <w:rFonts w:eastAsia="仿宋_GB2312"/>
          <w:color w:val="auto"/>
          <w:sz w:val="32"/>
          <w:szCs w:val="28"/>
        </w:rPr>
        <w:t>四、获得越秀区“政策扶持资金”资金支持的企业，五年内不迁离越秀区，不改变在越秀区的纳税纳统义务。若注册经营地址迁出越秀区，须全额退还享受的</w:t>
      </w:r>
      <w:r>
        <w:rPr>
          <w:rFonts w:eastAsia="仿宋_GB2312"/>
          <w:color w:val="auto"/>
          <w:sz w:val="32"/>
        </w:rPr>
        <w:t>越秀区所有奖励扶持资金。</w:t>
      </w:r>
      <w:r>
        <w:rPr>
          <w:rFonts w:eastAsia="仿宋_GB2312"/>
          <w:color w:val="auto"/>
          <w:sz w:val="32"/>
          <w:szCs w:val="28"/>
        </w:rPr>
        <w:t>注册经营地址在越秀区期间，配合履行好社会责任，按通知要求如实填写国家高新技术产业开发区企业统计、广东省高新技术企业运行情况数据登记表等数据报表。</w:t>
      </w:r>
    </w:p>
    <w:p>
      <w:pPr>
        <w:pStyle w:val="8"/>
        <w:tabs>
          <w:tab w:val="left" w:pos="5220"/>
          <w:tab w:val="left" w:pos="5400"/>
          <w:tab w:val="left" w:pos="6840"/>
        </w:tabs>
        <w:spacing w:line="540" w:lineRule="exact"/>
        <w:ind w:left="3830" w:leftChars="1824" w:right="2240"/>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 xml:space="preserve"> </w:t>
      </w:r>
    </w:p>
    <w:p>
      <w:pPr>
        <w:pStyle w:val="8"/>
        <w:tabs>
          <w:tab w:val="left" w:pos="5220"/>
          <w:tab w:val="left" w:pos="5400"/>
          <w:tab w:val="left" w:pos="6840"/>
        </w:tabs>
        <w:spacing w:line="540" w:lineRule="exact"/>
        <w:ind w:left="3830" w:leftChars="1824" w:right="2240"/>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单 位  公 章：</w:t>
      </w:r>
    </w:p>
    <w:p>
      <w:pPr>
        <w:pStyle w:val="8"/>
        <w:spacing w:line="540" w:lineRule="exact"/>
        <w:ind w:right="2240" w:firstLine="640" w:firstLineChars="200"/>
        <w:jc w:val="center"/>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 xml:space="preserve">                    法人代表签章：            </w:t>
      </w:r>
    </w:p>
    <w:p>
      <w:pPr>
        <w:pStyle w:val="8"/>
        <w:spacing w:line="540" w:lineRule="exact"/>
        <w:ind w:right="640" w:firstLine="640" w:firstLineChars="200"/>
        <w:jc w:val="center"/>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 xml:space="preserve">         年     月     日</w:t>
      </w:r>
    </w:p>
    <w:p>
      <w:pPr>
        <w:pStyle w:val="10"/>
        <w:spacing w:line="360" w:lineRule="auto"/>
        <w:ind w:firstLine="640" w:firstLineChars="200"/>
        <w:rPr>
          <w:rFonts w:eastAsia="黑体"/>
          <w:bCs/>
          <w:color w:val="auto"/>
          <w:sz w:val="32"/>
          <w:szCs w:val="32"/>
        </w:rPr>
      </w:pPr>
    </w:p>
    <w:p>
      <w:pPr>
        <w:pStyle w:val="10"/>
        <w:ind w:left="3759" w:leftChars="114" w:hanging="3520" w:hangingChars="800"/>
        <w:jc w:val="center"/>
        <w:rPr>
          <w:rFonts w:eastAsia="方正小标宋简体"/>
          <w:color w:val="auto"/>
          <w:kern w:val="0"/>
          <w:sz w:val="44"/>
          <w:szCs w:val="48"/>
        </w:rPr>
      </w:pPr>
    </w:p>
    <w:p>
      <w:pPr>
        <w:pStyle w:val="10"/>
        <w:ind w:left="3759" w:leftChars="114" w:hanging="3520" w:hangingChars="800"/>
        <w:jc w:val="center"/>
        <w:rPr>
          <w:rFonts w:eastAsia="方正小标宋简体"/>
          <w:color w:val="auto"/>
          <w:kern w:val="0"/>
          <w:sz w:val="44"/>
          <w:szCs w:val="48"/>
        </w:rPr>
      </w:pPr>
      <w:r>
        <w:rPr>
          <w:rFonts w:eastAsia="方正小标宋简体"/>
          <w:color w:val="auto"/>
          <w:kern w:val="0"/>
          <w:sz w:val="44"/>
          <w:szCs w:val="48"/>
        </w:rPr>
        <w:t>企业经营和发展情况报告参考提纲</w:t>
      </w:r>
    </w:p>
    <w:p>
      <w:pPr>
        <w:pStyle w:val="10"/>
        <w:ind w:left="3614" w:hanging="3614" w:hangingChars="1000"/>
        <w:jc w:val="center"/>
        <w:rPr>
          <w:b/>
          <w:color w:val="auto"/>
          <w:sz w:val="36"/>
          <w:szCs w:val="36"/>
        </w:rPr>
      </w:pPr>
    </w:p>
    <w:p>
      <w:pPr>
        <w:pStyle w:val="10"/>
        <w:jc w:val="left"/>
        <w:rPr>
          <w:b/>
          <w:color w:val="auto"/>
          <w:sz w:val="36"/>
          <w:szCs w:val="36"/>
        </w:rPr>
      </w:pPr>
    </w:p>
    <w:p>
      <w:pPr>
        <w:pStyle w:val="10"/>
        <w:numPr>
          <w:ilvl w:val="0"/>
          <w:numId w:val="3"/>
        </w:numPr>
        <w:jc w:val="left"/>
        <w:rPr>
          <w:rFonts w:eastAsia="仿宋_GB2312"/>
          <w:color w:val="auto"/>
          <w:sz w:val="32"/>
          <w:szCs w:val="28"/>
        </w:rPr>
      </w:pPr>
      <w:r>
        <w:rPr>
          <w:rFonts w:eastAsia="仿宋_GB2312"/>
          <w:color w:val="auto"/>
          <w:sz w:val="32"/>
          <w:szCs w:val="28"/>
        </w:rPr>
        <w:t>企业概况</w:t>
      </w:r>
    </w:p>
    <w:p>
      <w:pPr>
        <w:pStyle w:val="10"/>
        <w:ind w:firstLine="640" w:firstLineChars="200"/>
        <w:jc w:val="left"/>
        <w:rPr>
          <w:rFonts w:eastAsia="仿宋_GB2312"/>
          <w:color w:val="auto"/>
          <w:sz w:val="32"/>
          <w:szCs w:val="28"/>
        </w:rPr>
      </w:pPr>
      <w:r>
        <w:rPr>
          <w:rFonts w:eastAsia="仿宋_GB2312"/>
          <w:color w:val="auto"/>
          <w:sz w:val="32"/>
          <w:szCs w:val="28"/>
        </w:rPr>
        <w:t>1、业务类型；2、注册资金；3、股东概况；4、管理或技术团队等。</w:t>
      </w:r>
    </w:p>
    <w:p>
      <w:pPr>
        <w:pStyle w:val="10"/>
        <w:jc w:val="left"/>
        <w:rPr>
          <w:rFonts w:eastAsia="仿宋_GB2312"/>
          <w:color w:val="auto"/>
          <w:sz w:val="32"/>
          <w:szCs w:val="28"/>
        </w:rPr>
      </w:pPr>
      <w:r>
        <w:rPr>
          <w:rFonts w:eastAsia="仿宋_GB2312"/>
          <w:color w:val="auto"/>
          <w:sz w:val="32"/>
          <w:szCs w:val="28"/>
        </w:rPr>
        <w:t>二、业务内容</w:t>
      </w:r>
    </w:p>
    <w:p>
      <w:pPr>
        <w:pStyle w:val="10"/>
        <w:ind w:firstLine="640" w:firstLineChars="200"/>
        <w:jc w:val="left"/>
        <w:rPr>
          <w:rFonts w:eastAsia="仿宋_GB2312"/>
          <w:color w:val="auto"/>
          <w:sz w:val="32"/>
          <w:szCs w:val="28"/>
        </w:rPr>
      </w:pPr>
      <w:r>
        <w:rPr>
          <w:rFonts w:eastAsia="仿宋_GB2312"/>
          <w:color w:val="auto"/>
          <w:sz w:val="32"/>
          <w:szCs w:val="28"/>
        </w:rPr>
        <w:t>1、产业背景；2、主要产品、服务、公司开展的项目内容及技术依托等；3、公司优势和特点、技术水平</w:t>
      </w:r>
    </w:p>
    <w:p>
      <w:pPr>
        <w:pStyle w:val="10"/>
        <w:jc w:val="left"/>
        <w:rPr>
          <w:rFonts w:eastAsia="仿宋_GB2312"/>
          <w:color w:val="auto"/>
          <w:sz w:val="32"/>
          <w:szCs w:val="28"/>
        </w:rPr>
      </w:pPr>
      <w:r>
        <w:rPr>
          <w:rFonts w:eastAsia="仿宋_GB2312"/>
          <w:color w:val="auto"/>
          <w:sz w:val="32"/>
          <w:szCs w:val="28"/>
        </w:rPr>
        <w:t>三、以往经营情况</w:t>
      </w:r>
    </w:p>
    <w:p>
      <w:pPr>
        <w:pStyle w:val="10"/>
        <w:ind w:firstLine="640" w:firstLineChars="200"/>
        <w:jc w:val="left"/>
        <w:rPr>
          <w:rFonts w:eastAsia="仿宋_GB2312"/>
          <w:color w:val="auto"/>
          <w:sz w:val="32"/>
          <w:szCs w:val="28"/>
        </w:rPr>
      </w:pPr>
      <w:r>
        <w:rPr>
          <w:rFonts w:eastAsia="仿宋_GB2312"/>
          <w:color w:val="auto"/>
          <w:sz w:val="32"/>
          <w:szCs w:val="28"/>
        </w:rPr>
        <w:t>1、企业发展及经营情况、在行业内地位；2、经济效益分析；3、主要客户。</w:t>
      </w:r>
    </w:p>
    <w:p>
      <w:pPr>
        <w:pStyle w:val="10"/>
        <w:jc w:val="left"/>
        <w:rPr>
          <w:rFonts w:eastAsia="仿宋_GB2312"/>
          <w:color w:val="auto"/>
          <w:sz w:val="32"/>
          <w:szCs w:val="28"/>
        </w:rPr>
      </w:pPr>
      <w:r>
        <w:rPr>
          <w:rFonts w:eastAsia="仿宋_GB2312"/>
          <w:color w:val="auto"/>
          <w:sz w:val="32"/>
          <w:szCs w:val="28"/>
        </w:rPr>
        <w:t>四、经济社会效益预测</w:t>
      </w:r>
    </w:p>
    <w:p>
      <w:pPr>
        <w:pStyle w:val="10"/>
        <w:ind w:left="2678" w:leftChars="285" w:hanging="2080" w:hangingChars="650"/>
        <w:jc w:val="left"/>
        <w:rPr>
          <w:rFonts w:eastAsia="仿宋_GB2312"/>
          <w:color w:val="auto"/>
          <w:sz w:val="32"/>
          <w:szCs w:val="28"/>
        </w:rPr>
      </w:pPr>
      <w:r>
        <w:rPr>
          <w:rFonts w:eastAsia="仿宋_GB2312"/>
          <w:color w:val="auto"/>
          <w:sz w:val="32"/>
          <w:szCs w:val="28"/>
        </w:rPr>
        <w:t>1、项目实施情况；2、企业经济、社会效益分析等。</w:t>
      </w:r>
    </w:p>
    <w:p>
      <w:pPr>
        <w:pStyle w:val="10"/>
        <w:jc w:val="left"/>
        <w:rPr>
          <w:rFonts w:eastAsia="仿宋_GB2312"/>
          <w:color w:val="auto"/>
          <w:sz w:val="32"/>
          <w:szCs w:val="28"/>
        </w:rPr>
      </w:pPr>
      <w:r>
        <w:rPr>
          <w:rFonts w:eastAsia="仿宋_GB2312"/>
          <w:color w:val="auto"/>
          <w:sz w:val="32"/>
          <w:szCs w:val="28"/>
        </w:rPr>
        <w:t>五、风险分析</w:t>
      </w:r>
    </w:p>
    <w:p>
      <w:pPr>
        <w:pStyle w:val="10"/>
        <w:ind w:left="2799" w:leftChars="114" w:hanging="2560" w:hangingChars="800"/>
        <w:jc w:val="left"/>
        <w:rPr>
          <w:rFonts w:eastAsia="仿宋_GB2312"/>
          <w:color w:val="auto"/>
          <w:sz w:val="32"/>
          <w:szCs w:val="28"/>
        </w:rPr>
      </w:pPr>
      <w:r>
        <w:rPr>
          <w:rFonts w:eastAsia="仿宋_GB2312"/>
          <w:color w:val="auto"/>
          <w:sz w:val="32"/>
          <w:szCs w:val="28"/>
        </w:rPr>
        <w:t xml:space="preserve">   财务、市场、管理风险</w:t>
      </w:r>
    </w:p>
    <w:p>
      <w:pPr>
        <w:widowControl/>
        <w:jc w:val="center"/>
        <w:rPr>
          <w:color w:val="auto"/>
        </w:rPr>
      </w:pPr>
      <w:r>
        <w:rPr>
          <w:color w:val="auto"/>
        </w:rPr>
        <w:br w:type="page"/>
      </w:r>
      <w:r>
        <w:rPr>
          <w:color w:val="auto"/>
        </w:rPr>
        <w:drawing>
          <wp:anchor distT="0" distB="0" distL="114300" distR="114300" simplePos="0" relativeHeight="251660288" behindDoc="1" locked="0" layoutInCell="1" allowOverlap="1">
            <wp:simplePos x="0" y="0"/>
            <wp:positionH relativeFrom="margin">
              <wp:posOffset>-77470</wp:posOffset>
            </wp:positionH>
            <wp:positionV relativeFrom="paragraph">
              <wp:posOffset>546735</wp:posOffset>
            </wp:positionV>
            <wp:extent cx="5740400" cy="7705090"/>
            <wp:effectExtent l="0" t="0" r="12700" b="10160"/>
            <wp:wrapNone/>
            <wp:docPr id="7" name="图片 3" descr="F:\工作\工作汇总\3投资科：2019年12月-2020年\2020年\08月\工作2：房补年审\20200806房补年审指引\完税证明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F:\工作\工作汇总\3投资科：2019年12月-2020年\2020年\08月\工作2：房补年审\20200806房补年审指引\完税证明模板.jpg"/>
                    <pic:cNvPicPr>
                      <a:picLocks noChangeAspect="1"/>
                    </pic:cNvPicPr>
                  </pic:nvPicPr>
                  <pic:blipFill>
                    <a:blip r:embed="rId4"/>
                    <a:srcRect l="4791" t="5962" r="241" b="3918"/>
                    <a:stretch>
                      <a:fillRect/>
                    </a:stretch>
                  </pic:blipFill>
                  <pic:spPr>
                    <a:xfrm>
                      <a:off x="0" y="0"/>
                      <a:ext cx="5740400" cy="7705090"/>
                    </a:xfrm>
                    <a:prstGeom prst="rect">
                      <a:avLst/>
                    </a:prstGeom>
                    <a:noFill/>
                    <a:ln>
                      <a:noFill/>
                    </a:ln>
                  </pic:spPr>
                </pic:pic>
              </a:graphicData>
            </a:graphic>
          </wp:anchor>
        </w:drawing>
      </w:r>
      <w:r>
        <w:rPr>
          <w:rFonts w:eastAsia="方正小标宋简体"/>
          <w:color w:val="auto"/>
          <w:kern w:val="0"/>
          <w:sz w:val="44"/>
          <w:szCs w:val="48"/>
        </w:rPr>
        <w:t>完税证明模板（税务部门出具）</w:t>
      </w: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p>
    <w:p>
      <w:pPr>
        <w:pStyle w:val="11"/>
        <w:jc w:val="center"/>
        <w:rPr>
          <w:rFonts w:eastAsia="华康简标题宋"/>
          <w:color w:val="auto"/>
          <w:sz w:val="44"/>
        </w:rPr>
      </w:pPr>
      <w:r>
        <w:rPr>
          <w:rFonts w:eastAsia="华康简标题宋"/>
          <w:color w:val="auto"/>
          <w:sz w:val="44"/>
        </w:rPr>
        <w:t>租赁发票提供模板</w:t>
      </w:r>
    </w:p>
    <w:p>
      <w:pPr>
        <w:pStyle w:val="12"/>
        <w:ind w:right="360"/>
        <w:rPr>
          <w:rFonts w:ascii="Times New Roman" w:hAnsi="Times New Roman" w:eastAsia="仿宋_GB2312" w:cs="Times New Roman"/>
          <w:color w:val="auto"/>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7619" w:type="dxa"/>
            <w:gridSpan w:val="2"/>
            <w:noWrap w:val="0"/>
            <w:vAlign w:val="top"/>
          </w:tcPr>
          <w:p>
            <w:pPr>
              <w:spacing w:line="360" w:lineRule="auto"/>
              <w:jc w:val="center"/>
              <w:rPr>
                <w:b/>
                <w:bCs/>
                <w:color w:val="auto"/>
                <w:sz w:val="32"/>
                <w:szCs w:val="32"/>
              </w:rPr>
            </w:pPr>
            <w:r>
              <w:rPr>
                <w:b/>
                <w:bCs/>
                <w:color w:val="auto"/>
                <w:sz w:val="32"/>
                <w:szCs w:val="32"/>
              </w:rPr>
              <w:t>XX公司</w:t>
            </w:r>
          </w:p>
          <w:p>
            <w:pPr>
              <w:spacing w:line="360" w:lineRule="auto"/>
              <w:jc w:val="center"/>
              <w:rPr>
                <w:b/>
                <w:color w:val="auto"/>
                <w:sz w:val="28"/>
              </w:rPr>
            </w:pPr>
            <w:r>
              <w:rPr>
                <w:b/>
                <w:bCs/>
                <w:color w:val="auto"/>
                <w:sz w:val="32"/>
                <w:szCs w:val="32"/>
              </w:rPr>
              <w:t>办公场地租金缴纳情况（盖章）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951" w:type="dxa"/>
            <w:noWrap w:val="0"/>
            <w:vAlign w:val="top"/>
          </w:tcPr>
          <w:p>
            <w:pPr>
              <w:jc w:val="center"/>
              <w:rPr>
                <w:b/>
                <w:color w:val="auto"/>
                <w:sz w:val="28"/>
              </w:rPr>
            </w:pPr>
            <w:r>
              <w:rPr>
                <w:b/>
                <w:color w:val="auto"/>
                <w:sz w:val="28"/>
              </w:rPr>
              <w:t>所在合作园区</w:t>
            </w:r>
          </w:p>
        </w:tc>
        <w:tc>
          <w:tcPr>
            <w:tcW w:w="4668" w:type="dxa"/>
            <w:noWrap w:val="0"/>
            <w:vAlign w:val="top"/>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2951" w:type="dxa"/>
            <w:noWrap w:val="0"/>
            <w:vAlign w:val="top"/>
          </w:tcPr>
          <w:p>
            <w:pPr>
              <w:jc w:val="center"/>
              <w:rPr>
                <w:b/>
                <w:color w:val="auto"/>
                <w:sz w:val="28"/>
              </w:rPr>
            </w:pPr>
            <w:r>
              <w:rPr>
                <w:b/>
                <w:color w:val="auto"/>
                <w:sz w:val="28"/>
              </w:rPr>
              <w:t>开票单位</w:t>
            </w:r>
          </w:p>
          <w:p>
            <w:pPr>
              <w:jc w:val="center"/>
              <w:rPr>
                <w:b/>
                <w:color w:val="auto"/>
                <w:sz w:val="28"/>
              </w:rPr>
            </w:pPr>
            <w:r>
              <w:rPr>
                <w:b/>
                <w:color w:val="auto"/>
                <w:sz w:val="28"/>
              </w:rPr>
              <w:t>（合作园区运营机构）</w:t>
            </w:r>
          </w:p>
        </w:tc>
        <w:tc>
          <w:tcPr>
            <w:tcW w:w="4668" w:type="dxa"/>
            <w:noWrap w:val="0"/>
            <w:vAlign w:val="top"/>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951" w:type="dxa"/>
            <w:noWrap w:val="0"/>
            <w:vAlign w:val="top"/>
          </w:tcPr>
          <w:p>
            <w:pPr>
              <w:jc w:val="center"/>
              <w:rPr>
                <w:b/>
                <w:color w:val="auto"/>
                <w:sz w:val="28"/>
              </w:rPr>
            </w:pPr>
            <w:r>
              <w:rPr>
                <w:b/>
                <w:color w:val="auto"/>
                <w:sz w:val="28"/>
              </w:rPr>
              <w:t>租金缴交月份</w:t>
            </w:r>
          </w:p>
        </w:tc>
        <w:tc>
          <w:tcPr>
            <w:tcW w:w="4668" w:type="dxa"/>
            <w:noWrap w:val="0"/>
            <w:vAlign w:val="top"/>
          </w:tcPr>
          <w:p>
            <w:pPr>
              <w:jc w:val="center"/>
              <w:rPr>
                <w:b/>
                <w:color w:val="auto"/>
                <w:sz w:val="28"/>
              </w:rPr>
            </w:pPr>
            <w:r>
              <w:rPr>
                <w:b/>
                <w:color w:val="auto"/>
                <w:sz w:val="28"/>
              </w:rPr>
              <w:t>发票金额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2951" w:type="dxa"/>
            <w:noWrap w:val="0"/>
            <w:vAlign w:val="top"/>
          </w:tcPr>
          <w:p>
            <w:pPr>
              <w:jc w:val="center"/>
              <w:rPr>
                <w:bCs/>
                <w:color w:val="auto"/>
                <w:sz w:val="32"/>
                <w:szCs w:val="32"/>
              </w:rPr>
            </w:pPr>
            <w:r>
              <w:rPr>
                <w:bCs/>
                <w:color w:val="auto"/>
                <w:sz w:val="32"/>
                <w:szCs w:val="32"/>
              </w:rPr>
              <w:t xml:space="preserve">   年X月-  年X月</w:t>
            </w:r>
          </w:p>
          <w:p>
            <w:pPr>
              <w:jc w:val="center"/>
              <w:rPr>
                <w:color w:val="auto"/>
                <w:sz w:val="28"/>
              </w:rPr>
            </w:pPr>
            <w:r>
              <w:rPr>
                <w:bCs/>
                <w:color w:val="auto"/>
                <w:sz w:val="32"/>
                <w:szCs w:val="32"/>
              </w:rPr>
              <w:t>（共　个月）</w:t>
            </w:r>
          </w:p>
        </w:tc>
        <w:tc>
          <w:tcPr>
            <w:tcW w:w="4668" w:type="dxa"/>
            <w:noWrap w:val="0"/>
            <w:vAlign w:val="top"/>
          </w:tcPr>
          <w:p>
            <w:pPr>
              <w:jc w:val="center"/>
              <w:rPr>
                <w:color w:val="auto"/>
                <w:sz w:val="28"/>
              </w:rPr>
            </w:pPr>
          </w:p>
        </w:tc>
      </w:tr>
    </w:tbl>
    <w:p>
      <w:pPr>
        <w:rPr>
          <w:color w:val="auto"/>
          <w:sz w:val="28"/>
          <w:szCs w:val="28"/>
        </w:rPr>
      </w:pPr>
      <w:r>
        <w:rPr>
          <w:color w:val="auto"/>
          <w:sz w:val="28"/>
          <w:szCs w:val="28"/>
        </w:rPr>
        <w:t>备注：请把相应发票原件扫描附后，标注“与原件相符”并加盖公章。</w:t>
      </w:r>
    </w:p>
    <w:p>
      <w:pPr>
        <w:ind w:firstLine="560" w:firstLineChars="200"/>
        <w:rPr>
          <w:color w:val="auto"/>
          <w:sz w:val="28"/>
          <w:szCs w:val="28"/>
        </w:rPr>
      </w:pPr>
      <w:r>
        <w:rPr>
          <w:color w:val="auto"/>
          <w:sz w:val="28"/>
          <w:szCs w:val="28"/>
        </w:rPr>
        <w:t xml:space="preserve"> </w:t>
      </w:r>
    </w:p>
    <w:p>
      <w:pPr>
        <w:jc w:val="center"/>
        <w:rPr>
          <w:color w:val="auto"/>
          <w:sz w:val="24"/>
        </w:rPr>
      </w:pPr>
      <w:r>
        <w:rPr>
          <w:color w:val="auto"/>
          <w:sz w:val="24"/>
        </w:rPr>
        <w:br w:type="page"/>
      </w:r>
      <w:r>
        <w:rPr>
          <w:color w:val="auto"/>
          <w:sz w:val="28"/>
          <w:szCs w:val="21"/>
        </w:rPr>
        <w:t>X月</w:t>
      </w:r>
    </w:p>
    <w:p>
      <w:pPr>
        <w:jc w:val="center"/>
        <w:rPr>
          <w:color w:val="auto"/>
        </w:rPr>
      </w:pPr>
      <w:r>
        <w:rPr>
          <w:color w:val="auto"/>
        </w:rPr>
        <w:drawing>
          <wp:inline distT="0" distB="0" distL="114300" distR="114300">
            <wp:extent cx="7380605" cy="4723765"/>
            <wp:effectExtent l="0" t="0" r="635" b="1079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5"/>
                    <a:stretch>
                      <a:fillRect/>
                    </a:stretch>
                  </pic:blipFill>
                  <pic:spPr>
                    <a:xfrm rot="16200000">
                      <a:off x="0" y="0"/>
                      <a:ext cx="7380605" cy="4723765"/>
                    </a:xfrm>
                    <a:prstGeom prst="rect">
                      <a:avLst/>
                    </a:prstGeom>
                    <a:noFill/>
                    <a:ln>
                      <a:noFill/>
                    </a:ln>
                  </pic:spPr>
                </pic:pic>
              </a:graphicData>
            </a:graphic>
          </wp:inline>
        </w:drawing>
      </w:r>
    </w:p>
    <w:p>
      <w:pPr>
        <w:jc w:val="center"/>
        <w:rPr>
          <w:color w:val="auto"/>
        </w:rPr>
      </w:pPr>
      <w:r>
        <w:rPr>
          <w:color w:val="auto"/>
        </w:rPr>
        <w:t xml:space="preserve">                              </w:t>
      </w:r>
      <w:r>
        <w:rPr>
          <w:color w:val="auto"/>
          <w:sz w:val="24"/>
        </w:rPr>
        <w:t xml:space="preserve">       </w:t>
      </w:r>
      <w:r>
        <w:rPr>
          <w:color w:val="auto"/>
          <w:sz w:val="28"/>
        </w:rPr>
        <w:t>与原件相符（盖公司公章）</w:t>
      </w:r>
    </w:p>
    <w:p>
      <w:pPr>
        <w:widowControl/>
        <w:jc w:val="left"/>
        <w:rPr>
          <w:color w:val="auto"/>
        </w:rPr>
      </w:pPr>
      <w:r>
        <w:rPr>
          <w:color w:val="auto"/>
        </w:rPr>
        <w:br w:type="page"/>
      </w:r>
    </w:p>
    <w:p>
      <w:pPr>
        <w:pStyle w:val="14"/>
        <w:ind w:firstLine="880"/>
        <w:jc w:val="center"/>
        <w:rPr>
          <w:b/>
          <w:bCs/>
          <w:color w:val="auto"/>
          <w:sz w:val="44"/>
        </w:rPr>
      </w:pPr>
      <w:r>
        <w:rPr>
          <w:rFonts w:eastAsia="方正小标宋简体"/>
          <w:color w:val="auto"/>
          <w:kern w:val="0"/>
          <w:sz w:val="44"/>
          <w:szCs w:val="48"/>
        </w:rPr>
        <w:t>房租补助合作园区意见表</w:t>
      </w:r>
    </w:p>
    <w:p>
      <w:pPr>
        <w:pStyle w:val="14"/>
        <w:rPr>
          <w:color w:val="auto"/>
        </w:rPr>
      </w:pPr>
      <w:r>
        <w:rPr>
          <w:color w:val="auto"/>
        </w:rPr>
        <w:t xml:space="preserve">                                                 </w:t>
      </w:r>
    </w:p>
    <w:p>
      <w:pPr>
        <w:pStyle w:val="14"/>
        <w:rPr>
          <w:color w:val="auto"/>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72"/>
        <w:gridCol w:w="1252"/>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1430" w:type="dxa"/>
            <w:tcBorders>
              <w:top w:val="single" w:color="auto" w:sz="12" w:space="0"/>
              <w:left w:val="single" w:color="auto" w:sz="12" w:space="0"/>
            </w:tcBorders>
            <w:noWrap w:val="0"/>
            <w:vAlign w:val="center"/>
          </w:tcPr>
          <w:p>
            <w:pPr>
              <w:pStyle w:val="14"/>
              <w:jc w:val="center"/>
              <w:rPr>
                <w:color w:val="auto"/>
              </w:rPr>
            </w:pPr>
            <w:r>
              <w:rPr>
                <w:color w:val="auto"/>
              </w:rPr>
              <w:t>申报房补企业名称</w:t>
            </w:r>
          </w:p>
        </w:tc>
        <w:tc>
          <w:tcPr>
            <w:tcW w:w="8938" w:type="dxa"/>
            <w:gridSpan w:val="3"/>
            <w:tcBorders>
              <w:top w:val="single" w:color="auto" w:sz="12" w:space="0"/>
              <w:right w:val="single" w:color="auto" w:sz="12" w:space="0"/>
            </w:tcBorders>
            <w:noWrap w:val="0"/>
            <w:vAlign w:val="center"/>
          </w:tcPr>
          <w:p>
            <w:pPr>
              <w:pStyle w:val="14"/>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1430" w:type="dxa"/>
            <w:tcBorders>
              <w:left w:val="single" w:color="auto" w:sz="12" w:space="0"/>
            </w:tcBorders>
            <w:noWrap w:val="0"/>
            <w:vAlign w:val="center"/>
          </w:tcPr>
          <w:p>
            <w:pPr>
              <w:pStyle w:val="14"/>
              <w:jc w:val="left"/>
              <w:rPr>
                <w:color w:val="auto"/>
              </w:rPr>
            </w:pPr>
            <w:r>
              <w:rPr>
                <w:color w:val="auto"/>
              </w:rPr>
              <w:t>实体租赁面积(平方米)</w:t>
            </w:r>
          </w:p>
        </w:tc>
        <w:tc>
          <w:tcPr>
            <w:tcW w:w="3572" w:type="dxa"/>
            <w:tcBorders>
              <w:left w:val="single" w:color="auto" w:sz="4" w:space="0"/>
            </w:tcBorders>
            <w:noWrap w:val="0"/>
            <w:vAlign w:val="center"/>
          </w:tcPr>
          <w:p>
            <w:pPr>
              <w:pStyle w:val="14"/>
              <w:jc w:val="left"/>
              <w:rPr>
                <w:color w:val="auto"/>
              </w:rPr>
            </w:pPr>
          </w:p>
        </w:tc>
        <w:tc>
          <w:tcPr>
            <w:tcW w:w="1252" w:type="dxa"/>
            <w:noWrap w:val="0"/>
            <w:vAlign w:val="center"/>
          </w:tcPr>
          <w:p>
            <w:pPr>
              <w:pStyle w:val="14"/>
              <w:jc w:val="center"/>
              <w:rPr>
                <w:color w:val="auto"/>
              </w:rPr>
            </w:pPr>
            <w:r>
              <w:rPr>
                <w:color w:val="auto"/>
              </w:rPr>
              <w:t>租赁园区楼层房号</w:t>
            </w:r>
          </w:p>
        </w:tc>
        <w:tc>
          <w:tcPr>
            <w:tcW w:w="4114" w:type="dxa"/>
            <w:tcBorders>
              <w:right w:val="single" w:color="auto" w:sz="12" w:space="0"/>
            </w:tcBorders>
            <w:noWrap w:val="0"/>
            <w:vAlign w:val="center"/>
          </w:tcPr>
          <w:p>
            <w:pPr>
              <w:pStyle w:val="14"/>
              <w:ind w:left="210" w:hanging="210" w:hangingChars="100"/>
              <w:rPr>
                <w:color w:val="auto"/>
              </w:rPr>
            </w:pPr>
            <w:r>
              <w:rPr>
                <w:color w:val="auto"/>
              </w:rPr>
              <w:t xml:space="preserve">               楼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1430" w:type="dxa"/>
            <w:tcBorders>
              <w:left w:val="single" w:color="auto" w:sz="12" w:space="0"/>
              <w:bottom w:val="single" w:color="auto" w:sz="12" w:space="0"/>
            </w:tcBorders>
            <w:noWrap w:val="0"/>
            <w:vAlign w:val="center"/>
          </w:tcPr>
          <w:p>
            <w:pPr>
              <w:pStyle w:val="14"/>
              <w:jc w:val="center"/>
              <w:rPr>
                <w:color w:val="auto"/>
              </w:rPr>
            </w:pPr>
            <w:r>
              <w:rPr>
                <w:color w:val="auto"/>
              </w:rPr>
              <w:t>申报房补企业联系人</w:t>
            </w:r>
          </w:p>
        </w:tc>
        <w:tc>
          <w:tcPr>
            <w:tcW w:w="3572" w:type="dxa"/>
            <w:tcBorders>
              <w:bottom w:val="single" w:color="auto" w:sz="12" w:space="0"/>
              <w:right w:val="single" w:color="auto" w:sz="4" w:space="0"/>
            </w:tcBorders>
            <w:noWrap w:val="0"/>
            <w:vAlign w:val="center"/>
          </w:tcPr>
          <w:p>
            <w:pPr>
              <w:pStyle w:val="14"/>
              <w:rPr>
                <w:color w:val="auto"/>
              </w:rPr>
            </w:pPr>
            <w:r>
              <w:rPr>
                <w:color w:val="auto"/>
              </w:rPr>
              <w:t xml:space="preserve">                                    </w:t>
            </w:r>
          </w:p>
        </w:tc>
        <w:tc>
          <w:tcPr>
            <w:tcW w:w="1252" w:type="dxa"/>
            <w:tcBorders>
              <w:bottom w:val="single" w:color="auto" w:sz="12" w:space="0"/>
              <w:right w:val="single" w:color="auto" w:sz="4" w:space="0"/>
            </w:tcBorders>
            <w:noWrap w:val="0"/>
            <w:vAlign w:val="center"/>
          </w:tcPr>
          <w:p>
            <w:pPr>
              <w:pStyle w:val="14"/>
              <w:rPr>
                <w:color w:val="auto"/>
              </w:rPr>
            </w:pPr>
            <w:r>
              <w:rPr>
                <w:color w:val="auto"/>
              </w:rPr>
              <w:t>联系电话</w:t>
            </w:r>
          </w:p>
        </w:tc>
        <w:tc>
          <w:tcPr>
            <w:tcW w:w="4114" w:type="dxa"/>
            <w:tcBorders>
              <w:bottom w:val="single" w:color="auto" w:sz="12" w:space="0"/>
              <w:right w:val="single" w:color="auto" w:sz="12" w:space="0"/>
            </w:tcBorders>
            <w:noWrap w:val="0"/>
            <w:vAlign w:val="center"/>
          </w:tcPr>
          <w:p>
            <w:pPr>
              <w:pStyle w:val="1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jc w:val="center"/>
        </w:trPr>
        <w:tc>
          <w:tcPr>
            <w:tcW w:w="1430" w:type="dxa"/>
            <w:tcBorders>
              <w:left w:val="single" w:color="auto" w:sz="12" w:space="0"/>
              <w:bottom w:val="single" w:color="auto" w:sz="12" w:space="0"/>
            </w:tcBorders>
            <w:noWrap w:val="0"/>
            <w:vAlign w:val="center"/>
          </w:tcPr>
          <w:p>
            <w:pPr>
              <w:pStyle w:val="14"/>
              <w:jc w:val="center"/>
              <w:rPr>
                <w:color w:val="auto"/>
              </w:rPr>
            </w:pPr>
            <w:r>
              <w:rPr>
                <w:color w:val="auto"/>
              </w:rPr>
              <w:t>所在合作园区是否同意该司申报房租补助年审</w:t>
            </w:r>
          </w:p>
        </w:tc>
        <w:tc>
          <w:tcPr>
            <w:tcW w:w="8938" w:type="dxa"/>
            <w:gridSpan w:val="3"/>
            <w:tcBorders>
              <w:bottom w:val="single" w:color="auto" w:sz="12" w:space="0"/>
              <w:right w:val="single" w:color="auto" w:sz="12" w:space="0"/>
            </w:tcBorders>
            <w:noWrap w:val="0"/>
            <w:vAlign w:val="center"/>
          </w:tcPr>
          <w:p>
            <w:pPr>
              <w:pStyle w:val="14"/>
              <w:jc w:val="left"/>
              <w:rPr>
                <w:color w:val="auto"/>
              </w:rPr>
            </w:pPr>
            <w:r>
              <w:rPr>
                <w:color w:val="auto"/>
              </w:rPr>
              <w:t xml:space="preserve">      同意   （    ）</w:t>
            </w:r>
          </w:p>
          <w:p>
            <w:pPr>
              <w:pStyle w:val="14"/>
              <w:jc w:val="left"/>
              <w:rPr>
                <w:color w:val="auto"/>
              </w:rPr>
            </w:pPr>
            <w:r>
              <w:rPr>
                <w:color w:val="auto"/>
              </w:rPr>
              <w:t xml:space="preserve">  </w:t>
            </w:r>
          </w:p>
          <w:p>
            <w:pPr>
              <w:pStyle w:val="14"/>
              <w:jc w:val="left"/>
              <w:rPr>
                <w:color w:val="auto"/>
              </w:rPr>
            </w:pPr>
            <w:r>
              <w:rPr>
                <w:color w:val="auto"/>
              </w:rPr>
              <w:t xml:space="preserve">      不同意 （    ）</w:t>
            </w:r>
          </w:p>
          <w:p>
            <w:pPr>
              <w:pStyle w:val="14"/>
              <w:jc w:val="left"/>
              <w:rPr>
                <w:color w:val="auto"/>
              </w:rPr>
            </w:pPr>
            <w:r>
              <w:rPr>
                <w:color w:val="auto"/>
              </w:rPr>
              <w:t xml:space="preserve">  </w:t>
            </w:r>
          </w:p>
          <w:p>
            <w:pPr>
              <w:pStyle w:val="14"/>
              <w:jc w:val="left"/>
              <w:rPr>
                <w:color w:val="auto"/>
              </w:rPr>
            </w:pPr>
            <w:r>
              <w:rPr>
                <w:color w:val="auto"/>
              </w:rPr>
              <w:t xml:space="preserve">                                 情况说明：______________________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jc w:val="center"/>
        </w:trPr>
        <w:tc>
          <w:tcPr>
            <w:tcW w:w="1430" w:type="dxa"/>
            <w:tcBorders>
              <w:left w:val="single" w:color="auto" w:sz="12" w:space="0"/>
              <w:bottom w:val="single" w:color="auto" w:sz="12" w:space="0"/>
            </w:tcBorders>
            <w:noWrap w:val="0"/>
            <w:vAlign w:val="center"/>
          </w:tcPr>
          <w:p>
            <w:pPr>
              <w:pStyle w:val="14"/>
              <w:jc w:val="center"/>
              <w:rPr>
                <w:color w:val="auto"/>
              </w:rPr>
            </w:pPr>
            <w:r>
              <w:rPr>
                <w:color w:val="auto"/>
              </w:rPr>
              <w:t>备注</w:t>
            </w:r>
          </w:p>
        </w:tc>
        <w:tc>
          <w:tcPr>
            <w:tcW w:w="8938" w:type="dxa"/>
            <w:gridSpan w:val="3"/>
            <w:tcBorders>
              <w:bottom w:val="single" w:color="auto" w:sz="12" w:space="0"/>
              <w:right w:val="single" w:color="auto" w:sz="12" w:space="0"/>
            </w:tcBorders>
            <w:noWrap w:val="0"/>
            <w:vAlign w:val="center"/>
          </w:tcPr>
          <w:p>
            <w:pPr>
              <w:pStyle w:val="14"/>
              <w:numPr>
                <w:ilvl w:val="0"/>
                <w:numId w:val="4"/>
              </w:numPr>
              <w:ind w:firstLine="420"/>
              <w:jc w:val="left"/>
              <w:rPr>
                <w:color w:val="auto"/>
              </w:rPr>
            </w:pPr>
            <w:r>
              <w:rPr>
                <w:color w:val="auto"/>
              </w:rPr>
              <w:t>合作园区在同意或不同意处打“√”；</w:t>
            </w:r>
          </w:p>
          <w:p>
            <w:pPr>
              <w:pStyle w:val="14"/>
              <w:numPr>
                <w:ilvl w:val="0"/>
                <w:numId w:val="4"/>
              </w:numPr>
              <w:ind w:firstLine="420"/>
              <w:jc w:val="left"/>
              <w:rPr>
                <w:color w:val="auto"/>
              </w:rPr>
            </w:pPr>
            <w:r>
              <w:rPr>
                <w:color w:val="auto"/>
              </w:rPr>
              <w:t>同意或不同意均请简单列明理由。</w:t>
            </w:r>
          </w:p>
        </w:tc>
      </w:tr>
    </w:tbl>
    <w:p>
      <w:pPr>
        <w:pStyle w:val="14"/>
        <w:rPr>
          <w:color w:val="auto"/>
        </w:rPr>
      </w:pPr>
    </w:p>
    <w:p>
      <w:pPr>
        <w:pStyle w:val="14"/>
        <w:rPr>
          <w:color w:val="auto"/>
        </w:rPr>
      </w:pPr>
    </w:p>
    <w:p>
      <w:pPr>
        <w:pStyle w:val="14"/>
        <w:rPr>
          <w:color w:val="auto"/>
        </w:rPr>
      </w:pPr>
    </w:p>
    <w:p>
      <w:pPr>
        <w:pStyle w:val="14"/>
        <w:rPr>
          <w:color w:val="auto"/>
        </w:rPr>
      </w:pPr>
      <w:r>
        <w:rPr>
          <w:color w:val="auto"/>
        </w:rPr>
        <w:t xml:space="preserve">                                             合作园区（运营机构）盖章： </w:t>
      </w:r>
    </w:p>
    <w:p>
      <w:pPr>
        <w:pStyle w:val="14"/>
        <w:rPr>
          <w:color w:val="auto"/>
        </w:rPr>
      </w:pPr>
      <w:r>
        <w:rPr>
          <w:color w:val="auto"/>
        </w:rPr>
        <w:t xml:space="preserve">                                                         </w:t>
      </w:r>
    </w:p>
    <w:p>
      <w:pPr>
        <w:pStyle w:val="14"/>
        <w:rPr>
          <w:color w:val="auto"/>
        </w:rPr>
      </w:pPr>
      <w:r>
        <w:rPr>
          <w:color w:val="auto"/>
        </w:rPr>
        <w:t xml:space="preserve">                                             日    期：      年     月     </w:t>
      </w:r>
    </w:p>
    <w:p>
      <w:pPr>
        <w:pStyle w:val="14"/>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ind w:left="497" w:hanging="360"/>
      </w:pPr>
      <w:rPr>
        <w:rFonts w:hint="default"/>
      </w:rPr>
    </w:lvl>
    <w:lvl w:ilvl="1" w:tentative="0">
      <w:start w:val="1"/>
      <w:numFmt w:val="lowerLetter"/>
      <w:lvlText w:val="%2)"/>
      <w:lvlJc w:val="left"/>
      <w:pPr>
        <w:ind w:left="977" w:hanging="420"/>
      </w:pPr>
    </w:lvl>
    <w:lvl w:ilvl="2" w:tentative="0">
      <w:start w:val="1"/>
      <w:numFmt w:val="lowerRoman"/>
      <w:lvlText w:val="%3."/>
      <w:lvlJc w:val="right"/>
      <w:pPr>
        <w:ind w:left="1397" w:hanging="420"/>
      </w:pPr>
    </w:lvl>
    <w:lvl w:ilvl="3" w:tentative="0">
      <w:start w:val="1"/>
      <w:numFmt w:val="decimal"/>
      <w:lvlText w:val="%4."/>
      <w:lvlJc w:val="left"/>
      <w:pPr>
        <w:ind w:left="1817" w:hanging="420"/>
      </w:pPr>
    </w:lvl>
    <w:lvl w:ilvl="4" w:tentative="0">
      <w:start w:val="1"/>
      <w:numFmt w:val="lowerLetter"/>
      <w:lvlText w:val="%5)"/>
      <w:lvlJc w:val="left"/>
      <w:pPr>
        <w:ind w:left="2237" w:hanging="420"/>
      </w:pPr>
    </w:lvl>
    <w:lvl w:ilvl="5" w:tentative="0">
      <w:start w:val="1"/>
      <w:numFmt w:val="lowerRoman"/>
      <w:lvlText w:val="%6."/>
      <w:lvlJc w:val="right"/>
      <w:pPr>
        <w:ind w:left="2657" w:hanging="420"/>
      </w:pPr>
    </w:lvl>
    <w:lvl w:ilvl="6" w:tentative="0">
      <w:start w:val="1"/>
      <w:numFmt w:val="decimal"/>
      <w:lvlText w:val="%7."/>
      <w:lvlJc w:val="left"/>
      <w:pPr>
        <w:ind w:left="3077" w:hanging="420"/>
      </w:pPr>
    </w:lvl>
    <w:lvl w:ilvl="7" w:tentative="0">
      <w:start w:val="1"/>
      <w:numFmt w:val="lowerLetter"/>
      <w:lvlText w:val="%8)"/>
      <w:lvlJc w:val="left"/>
      <w:pPr>
        <w:ind w:left="3497" w:hanging="420"/>
      </w:pPr>
    </w:lvl>
    <w:lvl w:ilvl="8" w:tentative="0">
      <w:start w:val="1"/>
      <w:numFmt w:val="lowerRoman"/>
      <w:lvlText w:val="%9."/>
      <w:lvlJc w:val="right"/>
      <w:pPr>
        <w:ind w:left="3917" w:hanging="420"/>
      </w:pPr>
    </w:lvl>
  </w:abstractNum>
  <w:abstractNum w:abstractNumId="1">
    <w:nsid w:val="0000000C"/>
    <w:multiLevelType w:val="multilevel"/>
    <w:tmpl w:val="0000000C"/>
    <w:lvl w:ilvl="0" w:tentative="0">
      <w:start w:val="1"/>
      <w:numFmt w:val="decimal"/>
      <w:lvlText w:val="%1."/>
      <w:lvlJc w:val="left"/>
      <w:pPr>
        <w:ind w:left="497" w:hanging="360"/>
      </w:pPr>
      <w:rPr>
        <w:rFonts w:hint="default"/>
      </w:rPr>
    </w:lvl>
    <w:lvl w:ilvl="1" w:tentative="0">
      <w:start w:val="1"/>
      <w:numFmt w:val="lowerLetter"/>
      <w:lvlText w:val="%2)"/>
      <w:lvlJc w:val="left"/>
      <w:pPr>
        <w:ind w:left="977" w:hanging="420"/>
      </w:pPr>
    </w:lvl>
    <w:lvl w:ilvl="2" w:tentative="0">
      <w:start w:val="1"/>
      <w:numFmt w:val="lowerRoman"/>
      <w:lvlText w:val="%3."/>
      <w:lvlJc w:val="right"/>
      <w:pPr>
        <w:ind w:left="1397" w:hanging="420"/>
      </w:pPr>
    </w:lvl>
    <w:lvl w:ilvl="3" w:tentative="0">
      <w:start w:val="1"/>
      <w:numFmt w:val="decimal"/>
      <w:lvlText w:val="%4."/>
      <w:lvlJc w:val="left"/>
      <w:pPr>
        <w:ind w:left="1817" w:hanging="420"/>
      </w:pPr>
    </w:lvl>
    <w:lvl w:ilvl="4" w:tentative="0">
      <w:start w:val="1"/>
      <w:numFmt w:val="lowerLetter"/>
      <w:lvlText w:val="%5)"/>
      <w:lvlJc w:val="left"/>
      <w:pPr>
        <w:ind w:left="2237" w:hanging="420"/>
      </w:pPr>
    </w:lvl>
    <w:lvl w:ilvl="5" w:tentative="0">
      <w:start w:val="1"/>
      <w:numFmt w:val="lowerRoman"/>
      <w:lvlText w:val="%6."/>
      <w:lvlJc w:val="right"/>
      <w:pPr>
        <w:ind w:left="2657" w:hanging="420"/>
      </w:pPr>
    </w:lvl>
    <w:lvl w:ilvl="6" w:tentative="0">
      <w:start w:val="1"/>
      <w:numFmt w:val="decimal"/>
      <w:lvlText w:val="%7."/>
      <w:lvlJc w:val="left"/>
      <w:pPr>
        <w:ind w:left="3077" w:hanging="420"/>
      </w:pPr>
    </w:lvl>
    <w:lvl w:ilvl="7" w:tentative="0">
      <w:start w:val="1"/>
      <w:numFmt w:val="lowerLetter"/>
      <w:lvlText w:val="%8)"/>
      <w:lvlJc w:val="left"/>
      <w:pPr>
        <w:ind w:left="3497" w:hanging="420"/>
      </w:pPr>
    </w:lvl>
    <w:lvl w:ilvl="8" w:tentative="0">
      <w:start w:val="1"/>
      <w:numFmt w:val="lowerRoman"/>
      <w:lvlText w:val="%9."/>
      <w:lvlJc w:val="right"/>
      <w:pPr>
        <w:ind w:left="3917" w:hanging="420"/>
      </w:pPr>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multilevel"/>
    <w:tmpl w:val="0000000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26ABC"/>
    <w:rsid w:val="66E2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样式3"/>
    <w:qFormat/>
    <w:uiPriority w:val="0"/>
    <w:rPr>
      <w:rFonts w:ascii="黑体" w:hAnsi="Times New Roman" w:eastAsia="黑体" w:cstheme="minorBidi"/>
      <w:sz w:val="32"/>
      <w:szCs w:val="32"/>
      <w:lang w:val="en-GB" w:eastAsia="zh-CN" w:bidi="ar-SA"/>
    </w:rPr>
  </w:style>
  <w:style w:type="paragraph" w:customStyle="1" w:styleId="6">
    <w:name w:val="p0"/>
    <w:qFormat/>
    <w:uiPriority w:val="0"/>
    <w:rPr>
      <w:rFonts w:hint="eastAsia" w:ascii="Times New Roman" w:hAnsi="Times New Roman" w:eastAsia="宋体" w:cs="Times New Roman"/>
      <w:lang w:val="en-US" w:eastAsia="zh-CN" w:bidi="ar-SA"/>
    </w:rPr>
  </w:style>
  <w:style w:type="paragraph" w:customStyle="1" w:styleId="7">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8">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普通(网站) New"/>
    <w:basedOn w:val="13"/>
    <w:qFormat/>
    <w:uiPriority w:val="0"/>
    <w:pPr>
      <w:widowControl/>
      <w:spacing w:before="75" w:beforeLines="0" w:after="75" w:afterLines="0"/>
      <w:jc w:val="left"/>
    </w:pPr>
    <w:rPr>
      <w:rFonts w:ascii="宋体" w:hAnsi="宋体" w:cs="宋体"/>
      <w:kern w:val="0"/>
      <w:sz w:val="24"/>
      <w:szCs w:val="24"/>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2021-05-25T09:26:00Z</dcterms:created>
  <dc:creator>区科工信局、黄花岗科技园管委会</dc:creator>
  <cp:lastModifiedBy>区科工信局、黄花岗科技园管委会</cp:lastModifiedBy>
  <dcterms:modified xsi:type="dcterms:W3CDTF">2021-05-25T09:26:49Z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